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documentdivname"/>
        <w:pBdr>
          <w:top w:val="none" w:sz="0" w:space="0" w:color="auto"/>
          <w:left w:val="none" w:sz="0" w:space="0" w:color="auto"/>
          <w:bottom w:val="none" w:sz="0" w:space="0" w:color="auto"/>
          <w:right w:val="none" w:sz="0" w:space="0" w:color="auto"/>
        </w:pBdr>
        <w:spacing w:before="120" w:after="0" w:line="540" w:lineRule="atLeast"/>
        <w:ind w:left="0" w:right="0"/>
        <w:jc w:val="center"/>
        <w:rPr>
          <w:rFonts w:ascii="Georgia" w:eastAsia="Georgia" w:hAnsi="Georgia" w:cs="Georgia"/>
          <w:b/>
          <w:bCs/>
          <w:smallCaps/>
          <w:color w:val="007D8B"/>
          <w:sz w:val="46"/>
          <w:szCs w:val="46"/>
          <w:bdr w:val="none" w:sz="0" w:space="0" w:color="auto"/>
          <w:vertAlign w:val="baseline"/>
        </w:rPr>
      </w:pPr>
      <w:r>
        <w:rPr>
          <w:rStyle w:val="span"/>
          <w:rFonts w:ascii="Georgia" w:eastAsia="Georgia" w:hAnsi="Georgia" w:cs="Georgia"/>
          <w:b/>
          <w:bCs/>
          <w:smallCaps/>
          <w:sz w:val="46"/>
          <w:szCs w:val="46"/>
        </w:rPr>
        <w:t>Thomas</w:t>
      </w:r>
      <w:r>
        <w:rPr>
          <w:rFonts w:ascii="Georgia" w:eastAsia="Georgia" w:hAnsi="Georgia" w:cs="Georgia"/>
          <w:b/>
          <w:bCs/>
          <w:smallCaps/>
          <w:sz w:val="46"/>
          <w:szCs w:val="46"/>
          <w:bdr w:val="none" w:sz="0" w:space="0" w:color="auto"/>
          <w:vertAlign w:val="baseline"/>
        </w:rPr>
        <w:t xml:space="preserve"> </w:t>
      </w:r>
      <w:r>
        <w:rPr>
          <w:rStyle w:val="span"/>
          <w:rFonts w:ascii="Georgia" w:eastAsia="Georgia" w:hAnsi="Georgia" w:cs="Georgia"/>
          <w:b/>
          <w:bCs/>
          <w:smallCaps/>
          <w:sz w:val="46"/>
          <w:szCs w:val="46"/>
        </w:rPr>
        <w:t>Bernard</w:t>
      </w:r>
    </w:p>
    <w:p>
      <w:pPr>
        <w:pStyle w:val="documentresumeTitle"/>
        <w:pBdr>
          <w:top w:val="none" w:sz="0" w:space="4" w:color="auto"/>
          <w:left w:val="none" w:sz="0" w:space="0" w:color="auto"/>
          <w:bottom w:val="none" w:sz="0" w:space="4" w:color="auto"/>
          <w:right w:val="none" w:sz="0" w:space="0" w:color="auto"/>
        </w:pBdr>
        <w:spacing w:before="0" w:after="0"/>
        <w:ind w:left="0" w:right="0"/>
        <w:rPr>
          <w:rFonts w:ascii="Georgia" w:eastAsia="Georgia" w:hAnsi="Georgia" w:cs="Georgia"/>
          <w:color w:val="4A4A4A"/>
          <w:sz w:val="30"/>
          <w:szCs w:val="30"/>
          <w:bdr w:val="none" w:sz="0" w:space="0" w:color="auto"/>
          <w:vertAlign w:val="baseline"/>
        </w:rPr>
      </w:pPr>
      <w:r>
        <w:rPr>
          <w:rStyle w:val="span"/>
          <w:rFonts w:ascii="Georgia" w:eastAsia="Georgia" w:hAnsi="Georgia" w:cs="Georgia"/>
          <w:sz w:val="30"/>
          <w:szCs w:val="30"/>
        </w:rPr>
        <w:t>Professeur des écoles</w:t>
      </w:r>
    </w:p>
    <w:p>
      <w:pPr>
        <w:pStyle w:val="documentMFRzipprefix"/>
        <w:pBdr>
          <w:top w:val="none" w:sz="0" w:space="0" w:color="auto"/>
          <w:left w:val="none" w:sz="0" w:space="0" w:color="auto"/>
          <w:bottom w:val="none" w:sz="0" w:space="0" w:color="auto"/>
          <w:right w:val="none" w:sz="0" w:space="0" w:color="auto"/>
        </w:pBdr>
        <w:spacing w:before="80" w:after="0" w:line="260" w:lineRule="atLeast"/>
        <w:ind w:left="0" w:right="0"/>
        <w:jc w:val="center"/>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100, rue Léon Dierx</w:t>
      </w:r>
      <w:r>
        <w:rPr>
          <w:rStyle w:val="span"/>
          <w:rFonts w:ascii="Georgia" w:eastAsia="Georgia" w:hAnsi="Georgia" w:cs="Georgia"/>
          <w:sz w:val="22"/>
          <w:szCs w:val="22"/>
        </w:rPr>
        <w:t xml:space="preserve">, </w:t>
      </w:r>
      <w:r>
        <w:rPr>
          <w:rStyle w:val="span"/>
          <w:rFonts w:ascii="Georgia" w:eastAsia="Georgia" w:hAnsi="Georgia" w:cs="Georgia"/>
          <w:sz w:val="22"/>
          <w:szCs w:val="22"/>
        </w:rPr>
        <w:t>14100</w:t>
      </w:r>
      <w:r>
        <w:rPr>
          <w:rStyle w:val="span"/>
          <w:rFonts w:ascii="Georgia" w:eastAsia="Georgia" w:hAnsi="Georgia" w:cs="Georgia"/>
          <w:sz w:val="22"/>
          <w:szCs w:val="22"/>
        </w:rPr>
        <w:t xml:space="preserve">, </w:t>
      </w:r>
      <w:r>
        <w:rPr>
          <w:rStyle w:val="span"/>
          <w:rFonts w:ascii="Georgia" w:eastAsia="Georgia" w:hAnsi="Georgia" w:cs="Georgia"/>
          <w:sz w:val="22"/>
          <w:szCs w:val="22"/>
        </w:rPr>
        <w:t>Lisieux</w:t>
      </w:r>
      <w:r>
        <w:rPr>
          <w:rFonts w:ascii="Georgia" w:eastAsia="Georgia" w:hAnsi="Georgia" w:cs="Georgia"/>
          <w:sz w:val="22"/>
          <w:szCs w:val="22"/>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60" w:lineRule="atLeast"/>
        <w:ind w:left="0" w:right="0"/>
        <w:jc w:val="center"/>
        <w:rPr>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0612345678</w:t>
      </w:r>
      <w:r>
        <w:rPr>
          <w:rStyle w:val="documentsectionparagraphaddressdispInBlk"/>
          <w:rFonts w:ascii="Georgia" w:eastAsia="Georgia" w:hAnsi="Georgia" w:cs="Georgia"/>
          <w:sz w:val="22"/>
          <w:szCs w:val="22"/>
        </w:rPr>
        <w:t> </w:t>
      </w:r>
      <w:r>
        <w:rPr>
          <w:rStyle w:val="span"/>
          <w:rFonts w:ascii="Georgia" w:eastAsia="Georgia" w:hAnsi="Georgia" w:cs="Georgia"/>
          <w:sz w:val="22"/>
          <w:szCs w:val="22"/>
        </w:rPr>
        <w:noBreakHyphen/>
      </w:r>
      <w:r>
        <w:rPr>
          <w:rStyle w:val="span"/>
          <w:rFonts w:ascii="Georgia" w:eastAsia="Georgia" w:hAnsi="Georgia" w:cs="Georgia"/>
          <w:sz w:val="22"/>
          <w:szCs w:val="22"/>
        </w:rPr>
        <w:t xml:space="preserve"> </w:t>
      </w:r>
      <w:r>
        <w:rPr>
          <w:rFonts w:ascii="Georgia" w:eastAsia="Georgia" w:hAnsi="Georgia" w:cs="Georgia"/>
          <w:sz w:val="22"/>
          <w:szCs w:val="22"/>
          <w:bdr w:val="none" w:sz="0" w:space="0" w:color="auto"/>
          <w:vertAlign w:val="baseline"/>
        </w:rPr>
        <w:t xml:space="preserve"> </w:t>
      </w:r>
      <w:r>
        <w:rPr>
          <w:rStyle w:val="span"/>
          <w:rFonts w:ascii="Georgia" w:eastAsia="Georgia" w:hAnsi="Georgia" w:cs="Georgia"/>
          <w:sz w:val="22"/>
          <w:szCs w:val="22"/>
        </w:rPr>
        <w:t>thomas.bernard@exemple.fr</w:t>
      </w:r>
    </w:p>
    <w:p>
      <w:pPr>
        <w:pStyle w:val="divdocumentdivsectiontitle"/>
        <w:pBdr>
          <w:top w:val="dotted" w:sz="8" w:space="2" w:color="007D8B"/>
          <w:left w:val="none" w:sz="0" w:space="0" w:color="auto"/>
          <w:bottom w:val="none" w:sz="0" w:space="0" w:color="auto"/>
          <w:right w:val="none" w:sz="0" w:space="0" w:color="auto"/>
        </w:pBdr>
        <w:spacing w:before="120" w:after="50"/>
        <w:ind w:left="0" w:right="0"/>
        <w:rPr>
          <w:rFonts w:ascii="Georgia" w:eastAsia="Georgia" w:hAnsi="Georgia" w:cs="Georgia"/>
          <w:b/>
          <w:bCs/>
          <w:smallCaps/>
          <w:color w:val="007D8B"/>
          <w:sz w:val="26"/>
          <w:szCs w:val="26"/>
          <w:bdr w:val="none" w:sz="0" w:space="0" w:color="auto"/>
          <w:vertAlign w:val="baseline"/>
        </w:rPr>
      </w:pPr>
      <w:r>
        <w:rPr>
          <w:rFonts w:ascii="Georgia" w:eastAsia="Georgia" w:hAnsi="Georgia" w:cs="Georgia"/>
          <w:b/>
          <w:bCs/>
          <w:smallCaps/>
          <w:bdr w:val="none" w:sz="0" w:space="0" w:color="auto"/>
          <w:vertAlign w:val="baseline"/>
        </w:rPr>
        <w:t>Profil</w:t>
      </w:r>
    </w:p>
    <w:p>
      <w:pPr>
        <w:pStyle w:val="p"/>
        <w:pBdr>
          <w:top w:val="none" w:sz="0" w:space="0" w:color="auto"/>
          <w:left w:val="none" w:sz="0" w:space="0" w:color="auto"/>
          <w:bottom w:val="none" w:sz="0" w:space="0" w:color="auto"/>
          <w:right w:val="none" w:sz="0" w:space="0" w:color="auto"/>
        </w:pBdr>
        <w:spacing w:before="0" w:after="0" w:line="260" w:lineRule="atLeast"/>
        <w:ind w:left="2160" w:right="0"/>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 xml:space="preserve">Jeune enseignant diplômé, cherche à intéresser les élèves et à renforcer l'apprentissage en appliquant différentes techniques pédagogiques et des projets d'activités pour transmettre des connaissances transversales. Pédagogie axée sur le relationnel, l'empathie et la gestion des connaissances. Véhiculé et mobile dans la région Normandie. </w:t>
      </w:r>
    </w:p>
    <w:p>
      <w:pPr>
        <w:pStyle w:val="divdocumentdivsectiontitle"/>
        <w:pBdr>
          <w:top w:val="dotted" w:sz="8" w:space="2" w:color="007D8B"/>
          <w:left w:val="none" w:sz="0" w:space="0" w:color="auto"/>
          <w:bottom w:val="none" w:sz="0" w:space="0" w:color="auto"/>
          <w:right w:val="none" w:sz="0" w:space="0" w:color="auto"/>
        </w:pBdr>
        <w:spacing w:before="120" w:after="50"/>
        <w:ind w:left="0" w:right="0"/>
        <w:rPr>
          <w:rFonts w:ascii="Georgia" w:eastAsia="Georgia" w:hAnsi="Georgia" w:cs="Georgia"/>
          <w:b/>
          <w:bCs/>
          <w:smallCaps/>
          <w:color w:val="007D8B"/>
          <w:sz w:val="26"/>
          <w:szCs w:val="26"/>
          <w:bdr w:val="none" w:sz="0" w:space="0" w:color="auto"/>
          <w:vertAlign w:val="baseline"/>
        </w:rPr>
      </w:pPr>
      <w:r>
        <w:rPr>
          <w:rFonts w:ascii="Georgia" w:eastAsia="Georgia" w:hAnsi="Georgia" w:cs="Georgia"/>
          <w:b/>
          <w:bCs/>
          <w:smallCaps/>
          <w:bdr w:val="none" w:sz="0" w:space="0" w:color="auto"/>
          <w:vertAlign w:val="baseline"/>
        </w:rPr>
        <w:t>Expérience</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200"/>
        <w:gridCol w:w="8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200" w:type="dxa"/>
            <w:noWrap w:val="0"/>
            <w:tcMar>
              <w:top w:w="0" w:type="dxa"/>
              <w:left w:w="0" w:type="dxa"/>
              <w:bottom w:w="0" w:type="dxa"/>
              <w:right w:w="4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sz w:val="10"/>
                <w:szCs w:val="10"/>
                <w:bdr w:val="none" w:sz="0" w:space="0" w:color="auto"/>
                <w:vertAlign w:val="baseline"/>
              </w:rPr>
            </w:pPr>
            <w:r>
              <w:rPr>
                <w:rStyle w:val="span"/>
                <w:rFonts w:ascii="Georgia" w:eastAsia="Georgia" w:hAnsi="Georgia" w:cs="Georgia"/>
                <w:sz w:val="20"/>
                <w:szCs w:val="20"/>
              </w:rPr>
              <w:t>08/2022</w:t>
            </w:r>
            <w:r>
              <w:rPr>
                <w:rStyle w:val="spandateswrapper"/>
                <w:rFonts w:ascii="Georgia" w:eastAsia="Georgia" w:hAnsi="Georgia" w:cs="Georgia"/>
                <w:bdr w:val="none" w:sz="0" w:space="0" w:color="auto"/>
                <w:vertAlign w:val="baseline"/>
              </w:rPr>
              <w:t xml:space="preserve"> </w:t>
            </w:r>
            <w:r>
              <w:rPr>
                <w:rStyle w:val="span"/>
                <w:rFonts w:ascii="Georgia" w:eastAsia="Georgia" w:hAnsi="Georgia" w:cs="Georgia"/>
                <w:sz w:val="20"/>
                <w:szCs w:val="20"/>
              </w:rPr>
              <w:t xml:space="preserve">- </w:t>
            </w:r>
            <w:r>
              <w:rPr>
                <w:rStyle w:val="span"/>
                <w:rFonts w:ascii="Georgia" w:eastAsia="Georgia" w:hAnsi="Georgia" w:cs="Georgia"/>
                <w:sz w:val="20"/>
                <w:szCs w:val="20"/>
              </w:rPr>
              <w:t>08/2023</w:t>
            </w:r>
          </w:p>
        </w:tc>
        <w:tc>
          <w:tcPr>
            <w:tcW w:w="8706"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
                <w:rFonts w:ascii="Georgia" w:eastAsia="Georgia" w:hAnsi="Georgia" w:cs="Georgia"/>
                <w:sz w:val="20"/>
                <w:szCs w:val="20"/>
              </w:rPr>
            </w:pPr>
            <w:r>
              <w:rPr>
                <w:rStyle w:val="spanjobtitle"/>
                <w:rFonts w:ascii="Georgia" w:eastAsia="Georgia" w:hAnsi="Georgia" w:cs="Georgia"/>
                <w:b/>
                <w:bCs/>
                <w:sz w:val="22"/>
                <w:szCs w:val="22"/>
              </w:rPr>
              <w:t>Instituteur</w:t>
            </w:r>
            <w:r>
              <w:rPr>
                <w:rStyle w:val="singlecolumnspanpaddedlinenth-child1"/>
                <w:rFonts w:ascii="Georgia" w:eastAsia="Georgia" w:hAnsi="Georgia" w:cs="Georgia"/>
                <w:color w:val="000000"/>
                <w:sz w:val="22"/>
                <w:szCs w:val="22"/>
              </w:rPr>
              <w:t xml:space="preserve"> </w:t>
            </w:r>
          </w:p>
          <w:p>
            <w:pPr>
              <w:pStyle w:val="spanpaddedline"/>
              <w:spacing w:before="0" w:after="0" w:line="260" w:lineRule="atLeast"/>
              <w:ind w:left="0" w:right="80"/>
              <w:jc w:val="left"/>
              <w:rPr>
                <w:rStyle w:val="divdocumentsinglecolumnCharacter"/>
                <w:rFonts w:ascii="Georgia" w:eastAsia="Georgia" w:hAnsi="Georgia" w:cs="Georgia"/>
                <w:color w:val="000000"/>
                <w:sz w:val="22"/>
                <w:szCs w:val="22"/>
                <w:bdr w:val="none" w:sz="0" w:space="0" w:color="auto"/>
                <w:vertAlign w:val="baseline"/>
              </w:rPr>
            </w:pPr>
            <w:r>
              <w:rPr>
                <w:rStyle w:val="spancompanyname"/>
                <w:rFonts w:ascii="Georgia" w:eastAsia="Georgia" w:hAnsi="Georgia" w:cs="Georgia"/>
                <w:b/>
                <w:bCs/>
                <w:i/>
                <w:iCs/>
                <w:color w:val="000000"/>
                <w:sz w:val="22"/>
                <w:szCs w:val="22"/>
              </w:rPr>
              <w:t>École primaire Marie Curie</w:t>
            </w:r>
            <w:r>
              <w:rPr>
                <w:rStyle w:val="span"/>
                <w:rFonts w:ascii="Georgia" w:eastAsia="Georgia" w:hAnsi="Georgia" w:cs="Georgia"/>
                <w:color w:val="000000"/>
                <w:sz w:val="22"/>
                <w:szCs w:val="22"/>
              </w:rPr>
              <w:t xml:space="preserve"> - </w:t>
            </w:r>
            <w:r>
              <w:rPr>
                <w:rStyle w:val="spanjobcity"/>
                <w:rFonts w:ascii="Georgia" w:eastAsia="Georgia" w:hAnsi="Georgia" w:cs="Georgia"/>
                <w:i/>
                <w:iCs/>
                <w:color w:val="000000"/>
                <w:sz w:val="22"/>
                <w:szCs w:val="22"/>
              </w:rPr>
              <w:t>Lisieux</w:t>
            </w:r>
            <w:r>
              <w:rPr>
                <w:rStyle w:val="span"/>
                <w:rFonts w:ascii="Georgia" w:eastAsia="Georgia" w:hAnsi="Georgia" w:cs="Georgia"/>
                <w:color w:val="000000"/>
                <w:sz w:val="22"/>
                <w:szCs w:val="22"/>
              </w:rPr>
              <w:t xml:space="preserve"> - </w:t>
            </w:r>
            <w:r>
              <w:rPr>
                <w:rStyle w:val="documentspancontract"/>
                <w:rFonts w:ascii="Georgia" w:eastAsia="Georgia" w:hAnsi="Georgia" w:cs="Georgia"/>
                <w:i/>
                <w:iCs/>
                <w:color w:val="000000"/>
                <w:sz w:val="22"/>
                <w:szCs w:val="22"/>
              </w:rPr>
              <w:t>Stage</w:t>
            </w:r>
          </w:p>
          <w:p>
            <w:pPr>
              <w:pStyle w:val="documentulli"/>
              <w:numPr>
                <w:ilvl w:val="0"/>
                <w:numId w:val="1"/>
              </w:numPr>
              <w:spacing w:before="0"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Enseignement en classe de CE2 </w:t>
            </w:r>
          </w:p>
          <w:p>
            <w:pPr>
              <w:pStyle w:val="documentulli"/>
              <w:numPr>
                <w:ilvl w:val="0"/>
                <w:numId w:val="1"/>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Partage d'idées et mutualisation des efforts avec les autres enseignants </w:t>
            </w:r>
          </w:p>
          <w:p>
            <w:pPr>
              <w:pStyle w:val="documentulli"/>
              <w:numPr>
                <w:ilvl w:val="0"/>
                <w:numId w:val="1"/>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Adaptation rapide à différents profils d'élèves (classe de 23) </w:t>
            </w:r>
          </w:p>
          <w:p>
            <w:pPr>
              <w:pStyle w:val="documentulli"/>
              <w:numPr>
                <w:ilvl w:val="0"/>
                <w:numId w:val="1"/>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Organisation du travail et du calendrier de classe </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200"/>
        <w:gridCol w:w="8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200" w:type="dxa"/>
            <w:noWrap w:val="0"/>
            <w:tcMar>
              <w:top w:w="100" w:type="dxa"/>
              <w:left w:w="0" w:type="dxa"/>
              <w:bottom w:w="0" w:type="dxa"/>
              <w:right w:w="4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sz w:val="10"/>
                <w:szCs w:val="10"/>
                <w:bdr w:val="none" w:sz="0" w:space="0" w:color="auto"/>
                <w:vertAlign w:val="baseline"/>
              </w:rPr>
            </w:pPr>
            <w:r>
              <w:rPr>
                <w:rStyle w:val="span"/>
                <w:rFonts w:ascii="Georgia" w:eastAsia="Georgia" w:hAnsi="Georgia" w:cs="Georgia"/>
                <w:sz w:val="20"/>
                <w:szCs w:val="20"/>
              </w:rPr>
              <w:t>11/2020</w:t>
            </w:r>
            <w:r>
              <w:rPr>
                <w:rStyle w:val="spandateswrapper"/>
                <w:rFonts w:ascii="Georgia" w:eastAsia="Georgia" w:hAnsi="Georgia" w:cs="Georgia"/>
                <w:bdr w:val="none" w:sz="0" w:space="0" w:color="auto"/>
                <w:vertAlign w:val="baseline"/>
              </w:rPr>
              <w:t xml:space="preserve"> </w:t>
            </w:r>
            <w:r>
              <w:rPr>
                <w:rStyle w:val="span"/>
                <w:rFonts w:ascii="Georgia" w:eastAsia="Georgia" w:hAnsi="Georgia" w:cs="Georgia"/>
                <w:sz w:val="20"/>
                <w:szCs w:val="20"/>
              </w:rPr>
              <w:t xml:space="preserve">- </w:t>
            </w:r>
            <w:r>
              <w:rPr>
                <w:rStyle w:val="span"/>
                <w:rFonts w:ascii="Georgia" w:eastAsia="Georgia" w:hAnsi="Georgia" w:cs="Georgia"/>
                <w:sz w:val="20"/>
                <w:szCs w:val="20"/>
              </w:rPr>
              <w:t>11/2021</w:t>
            </w:r>
          </w:p>
        </w:tc>
        <w:tc>
          <w:tcPr>
            <w:tcW w:w="8706" w:type="dxa"/>
            <w:noWrap w:val="0"/>
            <w:tcMar>
              <w:top w:w="1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
                <w:rFonts w:ascii="Georgia" w:eastAsia="Georgia" w:hAnsi="Georgia" w:cs="Georgia"/>
                <w:sz w:val="20"/>
                <w:szCs w:val="20"/>
              </w:rPr>
            </w:pPr>
            <w:r>
              <w:rPr>
                <w:rStyle w:val="spanjobtitle"/>
                <w:rFonts w:ascii="Georgia" w:eastAsia="Georgia" w:hAnsi="Georgia" w:cs="Georgia"/>
                <w:b/>
                <w:bCs/>
                <w:sz w:val="22"/>
                <w:szCs w:val="22"/>
              </w:rPr>
              <w:t>Professeur des écoles stagiaire</w:t>
            </w:r>
            <w:r>
              <w:rPr>
                <w:rStyle w:val="singlecolumnspanpaddedlinenth-child1"/>
                <w:rFonts w:ascii="Georgia" w:eastAsia="Georgia" w:hAnsi="Georgia" w:cs="Georgia"/>
                <w:color w:val="000000"/>
                <w:sz w:val="22"/>
                <w:szCs w:val="22"/>
              </w:rPr>
              <w:t xml:space="preserve"> </w:t>
            </w:r>
          </w:p>
          <w:p>
            <w:pPr>
              <w:pStyle w:val="spanpaddedline"/>
              <w:spacing w:before="0" w:after="0" w:line="260" w:lineRule="atLeast"/>
              <w:ind w:left="0" w:right="80"/>
              <w:jc w:val="left"/>
              <w:rPr>
                <w:rStyle w:val="divdocumentsinglecolumnCharacter"/>
                <w:rFonts w:ascii="Georgia" w:eastAsia="Georgia" w:hAnsi="Georgia" w:cs="Georgia"/>
                <w:color w:val="000000"/>
                <w:sz w:val="22"/>
                <w:szCs w:val="22"/>
                <w:bdr w:val="none" w:sz="0" w:space="0" w:color="auto"/>
                <w:vertAlign w:val="baseline"/>
              </w:rPr>
            </w:pPr>
            <w:r>
              <w:rPr>
                <w:rStyle w:val="spancompanyname"/>
                <w:rFonts w:ascii="Georgia" w:eastAsia="Georgia" w:hAnsi="Georgia" w:cs="Georgia"/>
                <w:b/>
                <w:bCs/>
                <w:i/>
                <w:iCs/>
                <w:color w:val="000000"/>
                <w:sz w:val="22"/>
                <w:szCs w:val="22"/>
              </w:rPr>
              <w:t>École primaire Jean Moulin</w:t>
            </w:r>
            <w:r>
              <w:rPr>
                <w:rStyle w:val="span"/>
                <w:rFonts w:ascii="Georgia" w:eastAsia="Georgia" w:hAnsi="Georgia" w:cs="Georgia"/>
                <w:color w:val="000000"/>
                <w:sz w:val="22"/>
                <w:szCs w:val="22"/>
              </w:rPr>
              <w:t xml:space="preserve"> - </w:t>
            </w:r>
            <w:r>
              <w:rPr>
                <w:rStyle w:val="spanjobcity"/>
                <w:rFonts w:ascii="Georgia" w:eastAsia="Georgia" w:hAnsi="Georgia" w:cs="Georgia"/>
                <w:i/>
                <w:iCs/>
                <w:color w:val="000000"/>
                <w:sz w:val="22"/>
                <w:szCs w:val="22"/>
              </w:rPr>
              <w:t>Lisieux</w:t>
            </w:r>
            <w:r>
              <w:rPr>
                <w:rStyle w:val="span"/>
                <w:rFonts w:ascii="Georgia" w:eastAsia="Georgia" w:hAnsi="Georgia" w:cs="Georgia"/>
                <w:color w:val="000000"/>
                <w:sz w:val="22"/>
                <w:szCs w:val="22"/>
              </w:rPr>
              <w:t xml:space="preserve"> - </w:t>
            </w:r>
            <w:r>
              <w:rPr>
                <w:rStyle w:val="documentspancontract"/>
                <w:rFonts w:ascii="Georgia" w:eastAsia="Georgia" w:hAnsi="Georgia" w:cs="Georgia"/>
                <w:i/>
                <w:iCs/>
                <w:color w:val="000000"/>
                <w:sz w:val="22"/>
                <w:szCs w:val="22"/>
              </w:rPr>
              <w:t>Stage</w:t>
            </w:r>
          </w:p>
          <w:p>
            <w:pPr>
              <w:pStyle w:val="documentulli"/>
              <w:numPr>
                <w:ilvl w:val="0"/>
                <w:numId w:val="2"/>
              </w:numPr>
              <w:spacing w:before="0"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Professeur assistant 2 jours par semaine </w:t>
            </w:r>
          </w:p>
          <w:p>
            <w:pPr>
              <w:pStyle w:val="documentulli"/>
              <w:numPr>
                <w:ilvl w:val="0"/>
                <w:numId w:val="2"/>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Gestion d'une classe en effectif réduit (12 élèves) </w:t>
            </w:r>
          </w:p>
          <w:p>
            <w:pPr>
              <w:pStyle w:val="documentulli"/>
              <w:numPr>
                <w:ilvl w:val="0"/>
                <w:numId w:val="2"/>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Préparation des cours d'après le programme de l'Éducation Nationale (leçons, exercices, devoirs à la maison) </w:t>
            </w:r>
          </w:p>
          <w:p>
            <w:pPr>
              <w:pStyle w:val="documentulli"/>
              <w:numPr>
                <w:ilvl w:val="0"/>
                <w:numId w:val="2"/>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Création des supports pédagogiques, utilisation d'outils numériques </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200"/>
        <w:gridCol w:w="8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200" w:type="dxa"/>
            <w:noWrap w:val="0"/>
            <w:tcMar>
              <w:top w:w="100" w:type="dxa"/>
              <w:left w:w="0" w:type="dxa"/>
              <w:bottom w:w="0" w:type="dxa"/>
              <w:right w:w="4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sz w:val="10"/>
                <w:szCs w:val="10"/>
                <w:bdr w:val="none" w:sz="0" w:space="0" w:color="auto"/>
                <w:vertAlign w:val="baseline"/>
              </w:rPr>
            </w:pPr>
            <w:r>
              <w:rPr>
                <w:rStyle w:val="span"/>
                <w:rFonts w:ascii="Georgia" w:eastAsia="Georgia" w:hAnsi="Georgia" w:cs="Georgia"/>
                <w:sz w:val="20"/>
                <w:szCs w:val="20"/>
              </w:rPr>
              <w:t>07/2019</w:t>
            </w:r>
            <w:r>
              <w:rPr>
                <w:rStyle w:val="spandateswrapper"/>
                <w:rFonts w:ascii="Georgia" w:eastAsia="Georgia" w:hAnsi="Georgia" w:cs="Georgia"/>
                <w:bdr w:val="none" w:sz="0" w:space="0" w:color="auto"/>
                <w:vertAlign w:val="baseline"/>
              </w:rPr>
              <w:t xml:space="preserve"> </w:t>
            </w:r>
            <w:r>
              <w:rPr>
                <w:rStyle w:val="span"/>
                <w:rFonts w:ascii="Georgia" w:eastAsia="Georgia" w:hAnsi="Georgia" w:cs="Georgia"/>
                <w:sz w:val="20"/>
                <w:szCs w:val="20"/>
              </w:rPr>
              <w:t xml:space="preserve">- </w:t>
            </w:r>
            <w:r>
              <w:rPr>
                <w:rStyle w:val="span"/>
                <w:rFonts w:ascii="Georgia" w:eastAsia="Georgia" w:hAnsi="Georgia" w:cs="Georgia"/>
                <w:sz w:val="20"/>
                <w:szCs w:val="20"/>
              </w:rPr>
              <w:t>08/2022</w:t>
            </w:r>
          </w:p>
        </w:tc>
        <w:tc>
          <w:tcPr>
            <w:tcW w:w="8706" w:type="dxa"/>
            <w:noWrap w:val="0"/>
            <w:tcMar>
              <w:top w:w="1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
                <w:rFonts w:ascii="Georgia" w:eastAsia="Georgia" w:hAnsi="Georgia" w:cs="Georgia"/>
                <w:sz w:val="20"/>
                <w:szCs w:val="20"/>
              </w:rPr>
            </w:pPr>
            <w:r>
              <w:rPr>
                <w:rStyle w:val="spanjobtitle"/>
                <w:rFonts w:ascii="Georgia" w:eastAsia="Georgia" w:hAnsi="Georgia" w:cs="Georgia"/>
                <w:b/>
                <w:bCs/>
                <w:sz w:val="22"/>
                <w:szCs w:val="22"/>
              </w:rPr>
              <w:t>Animateur jeunesse</w:t>
            </w:r>
            <w:r>
              <w:rPr>
                <w:rStyle w:val="singlecolumnspanpaddedlinenth-child1"/>
                <w:rFonts w:ascii="Georgia" w:eastAsia="Georgia" w:hAnsi="Georgia" w:cs="Georgia"/>
                <w:color w:val="000000"/>
                <w:sz w:val="22"/>
                <w:szCs w:val="22"/>
              </w:rPr>
              <w:t xml:space="preserve"> </w:t>
            </w:r>
          </w:p>
          <w:p>
            <w:pPr>
              <w:pStyle w:val="spanpaddedline"/>
              <w:spacing w:before="0" w:after="0" w:line="260" w:lineRule="atLeast"/>
              <w:ind w:left="0" w:right="80"/>
              <w:jc w:val="left"/>
              <w:rPr>
                <w:rStyle w:val="divdocumentsinglecolumnCharacter"/>
                <w:rFonts w:ascii="Georgia" w:eastAsia="Georgia" w:hAnsi="Georgia" w:cs="Georgia"/>
                <w:color w:val="000000"/>
                <w:sz w:val="22"/>
                <w:szCs w:val="22"/>
                <w:bdr w:val="none" w:sz="0" w:space="0" w:color="auto"/>
                <w:vertAlign w:val="baseline"/>
              </w:rPr>
            </w:pPr>
            <w:r>
              <w:rPr>
                <w:rStyle w:val="spancompanyname"/>
                <w:rFonts w:ascii="Georgia" w:eastAsia="Georgia" w:hAnsi="Georgia" w:cs="Georgia"/>
                <w:b/>
                <w:bCs/>
                <w:i/>
                <w:iCs/>
                <w:color w:val="000000"/>
                <w:sz w:val="22"/>
                <w:szCs w:val="22"/>
              </w:rPr>
              <w:t>Ville de Lisieux</w:t>
            </w:r>
            <w:r>
              <w:rPr>
                <w:rStyle w:val="divdocumentsinglecolumnCharacter"/>
                <w:rFonts w:ascii="Georgia" w:eastAsia="Georgia" w:hAnsi="Georgia" w:cs="Georgia"/>
                <w:color w:val="000000"/>
                <w:sz w:val="22"/>
                <w:szCs w:val="22"/>
                <w:bdr w:val="none" w:sz="0" w:space="0" w:color="auto"/>
                <w:vertAlign w:val="baseline"/>
              </w:rPr>
              <w:t xml:space="preserve"> </w:t>
            </w:r>
          </w:p>
          <w:p>
            <w:pPr>
              <w:pStyle w:val="documentulli"/>
              <w:numPr>
                <w:ilvl w:val="0"/>
                <w:numId w:val="3"/>
              </w:numPr>
              <w:spacing w:before="0"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CDD de 2 mois tous les étés entre 2019 et 2022 </w:t>
            </w:r>
          </w:p>
          <w:p>
            <w:pPr>
              <w:pStyle w:val="documentulli"/>
              <w:numPr>
                <w:ilvl w:val="0"/>
                <w:numId w:val="3"/>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Animation d'ateliers, de jeux, spectacles et soirées à thème dans une atmosphère conviviale et stimulante </w:t>
            </w:r>
          </w:p>
          <w:p>
            <w:pPr>
              <w:pStyle w:val="documentulli"/>
              <w:numPr>
                <w:ilvl w:val="0"/>
                <w:numId w:val="3"/>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Élaboration de programmes d'activités adaptées à l'âge et aux besoins des enfants en collaboration avec l'équipe d'animation </w:t>
            </w:r>
          </w:p>
          <w:p>
            <w:pPr>
              <w:pStyle w:val="documentulli"/>
              <w:numPr>
                <w:ilvl w:val="0"/>
                <w:numId w:val="3"/>
              </w:numPr>
              <w:spacing w:after="0" w:line="260" w:lineRule="atLeast"/>
              <w:ind w:left="460" w:right="80" w:hanging="201"/>
              <w:jc w:val="left"/>
              <w:rPr>
                <w:rStyle w:val="span"/>
                <w:rFonts w:ascii="Georgia" w:eastAsia="Georgia" w:hAnsi="Georgia" w:cs="Georgia"/>
                <w:color w:val="000000"/>
                <w:sz w:val="22"/>
                <w:szCs w:val="22"/>
                <w:bdr w:val="none" w:sz="0" w:space="0" w:color="auto"/>
                <w:vertAlign w:val="baseline"/>
              </w:rPr>
            </w:pPr>
            <w:r>
              <w:rPr>
                <w:rStyle w:val="span"/>
                <w:rFonts w:ascii="Georgia" w:eastAsia="Georgia" w:hAnsi="Georgia" w:cs="Georgia"/>
                <w:color w:val="000000"/>
                <w:sz w:val="22"/>
                <w:szCs w:val="22"/>
                <w:bdr w:val="none" w:sz="0" w:space="0" w:color="auto"/>
                <w:vertAlign w:val="baseline"/>
              </w:rPr>
              <w:t xml:space="preserve">Prise en charge de groupes entre 8 et 10 enfants âgés de 8 à 14 ans </w:t>
            </w:r>
          </w:p>
        </w:tc>
      </w:tr>
    </w:tbl>
    <w:p>
      <w:pPr>
        <w:pStyle w:val="divdocumentdivsectiontitle"/>
        <w:pBdr>
          <w:top w:val="dotted" w:sz="8" w:space="2" w:color="007D8B"/>
          <w:left w:val="none" w:sz="0" w:space="0" w:color="auto"/>
          <w:bottom w:val="none" w:sz="0" w:space="0" w:color="auto"/>
          <w:right w:val="none" w:sz="0" w:space="0" w:color="auto"/>
        </w:pBdr>
        <w:spacing w:before="120" w:after="50"/>
        <w:ind w:left="0" w:right="0"/>
        <w:rPr>
          <w:rFonts w:ascii="Georgia" w:eastAsia="Georgia" w:hAnsi="Georgia" w:cs="Georgia"/>
          <w:b/>
          <w:bCs/>
          <w:smallCaps/>
          <w:color w:val="007D8B"/>
          <w:sz w:val="26"/>
          <w:szCs w:val="26"/>
          <w:bdr w:val="none" w:sz="0" w:space="0" w:color="auto"/>
          <w:vertAlign w:val="baseline"/>
        </w:rPr>
      </w:pPr>
      <w:r>
        <w:rPr>
          <w:rFonts w:ascii="Georgia" w:eastAsia="Georgia" w:hAnsi="Georgia" w:cs="Georgia"/>
          <w:b/>
          <w:bCs/>
          <w:smallCaps/>
          <w:bdr w:val="none" w:sz="0" w:space="0" w:color="auto"/>
          <w:vertAlign w:val="baseline"/>
        </w:rPr>
        <w:t>Formation</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200"/>
        <w:gridCol w:w="8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200" w:type="dxa"/>
            <w:noWrap w:val="0"/>
            <w:tcMar>
              <w:top w:w="0" w:type="dxa"/>
              <w:left w:w="0" w:type="dxa"/>
              <w:bottom w:w="0" w:type="dxa"/>
              <w:right w:w="4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sz w:val="10"/>
                <w:szCs w:val="10"/>
                <w:bdr w:val="none" w:sz="0" w:space="0" w:color="auto"/>
                <w:vertAlign w:val="baseline"/>
              </w:rPr>
            </w:pPr>
            <w:r>
              <w:rPr>
                <w:rStyle w:val="span"/>
                <w:rFonts w:ascii="Georgia" w:eastAsia="Georgia" w:hAnsi="Georgia" w:cs="Georgia"/>
                <w:sz w:val="20"/>
                <w:szCs w:val="20"/>
              </w:rPr>
              <w:t>09/2020</w:t>
            </w:r>
            <w:r>
              <w:rPr>
                <w:rStyle w:val="spandateswrapper"/>
                <w:rFonts w:ascii="Georgia" w:eastAsia="Georgia" w:hAnsi="Georgia" w:cs="Georgia"/>
                <w:bdr w:val="none" w:sz="0" w:space="0" w:color="auto"/>
                <w:vertAlign w:val="baseline"/>
              </w:rPr>
              <w:t xml:space="preserve"> </w:t>
            </w:r>
            <w:r>
              <w:rPr>
                <w:rStyle w:val="span"/>
                <w:rFonts w:ascii="Georgia" w:eastAsia="Georgia" w:hAnsi="Georgia" w:cs="Georgia"/>
                <w:sz w:val="20"/>
                <w:szCs w:val="20"/>
              </w:rPr>
              <w:t xml:space="preserve">- </w:t>
            </w:r>
            <w:r>
              <w:rPr>
                <w:rStyle w:val="span"/>
                <w:rFonts w:ascii="Georgia" w:eastAsia="Georgia" w:hAnsi="Georgia" w:cs="Georgia"/>
                <w:sz w:val="20"/>
                <w:szCs w:val="20"/>
              </w:rPr>
              <w:t>06/2022</w:t>
            </w:r>
            <w:r>
              <w:rPr>
                <w:rStyle w:val="spandateswrapper"/>
                <w:rFonts w:ascii="Georgia" w:eastAsia="Georgia" w:hAnsi="Georgia" w:cs="Georgia"/>
                <w:bdr w:val="none" w:sz="0" w:space="0" w:color="auto"/>
                <w:vertAlign w:val="baseline"/>
              </w:rPr>
              <w:t xml:space="preserve"> </w:t>
            </w:r>
          </w:p>
        </w:tc>
        <w:tc>
          <w:tcPr>
            <w:tcW w:w="8706"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bdr w:val="none" w:sz="0" w:space="0" w:color="auto"/>
                <w:vertAlign w:val="baseline"/>
              </w:rPr>
            </w:pPr>
            <w:r>
              <w:rPr>
                <w:rStyle w:val="spandegree"/>
                <w:rFonts w:ascii="Georgia" w:eastAsia="Georgia" w:hAnsi="Georgia" w:cs="Georgia"/>
                <w:b/>
                <w:bCs/>
                <w:sz w:val="22"/>
                <w:szCs w:val="22"/>
              </w:rPr>
              <w:t>Master</w:t>
            </w:r>
            <w:r>
              <w:rPr>
                <w:rStyle w:val="documentMFRbeforecolonspace"/>
                <w:rFonts w:ascii="Georgia" w:eastAsia="Georgia" w:hAnsi="Georgia" w:cs="Georgia"/>
                <w:color w:val="000000"/>
                <w:sz w:val="22"/>
                <w:szCs w:val="22"/>
              </w:rPr>
              <w:t xml:space="preserve"> </w:t>
            </w:r>
            <w:r>
              <w:rPr>
                <w:rStyle w:val="span"/>
                <w:rFonts w:ascii="Georgia" w:eastAsia="Georgia" w:hAnsi="Georgia" w:cs="Georgia"/>
                <w:color w:val="000000"/>
                <w:sz w:val="22"/>
                <w:szCs w:val="22"/>
              </w:rPr>
              <w:t xml:space="preserve">: </w:t>
            </w:r>
            <w:r>
              <w:rPr>
                <w:rStyle w:val="spanprogramline"/>
                <w:rFonts w:ascii="Georgia" w:eastAsia="Georgia" w:hAnsi="Georgia" w:cs="Georgia"/>
                <w:b/>
                <w:bCs/>
                <w:sz w:val="22"/>
                <w:szCs w:val="22"/>
              </w:rPr>
              <w:t xml:space="preserve">Métiers de l'enseignement, de l'éducation et de la formation (MEEF) </w:t>
            </w:r>
          </w:p>
          <w:p>
            <w:pPr>
              <w:pStyle w:val="spanpaddedline"/>
              <w:spacing w:before="0" w:after="0" w:line="260" w:lineRule="atLeast"/>
              <w:ind w:left="0" w:right="80"/>
              <w:jc w:val="left"/>
              <w:rPr>
                <w:rStyle w:val="divdocumentsinglecolumnCharacter"/>
                <w:rFonts w:ascii="Georgia" w:eastAsia="Georgia" w:hAnsi="Georgia" w:cs="Georgia"/>
                <w:color w:val="000000"/>
                <w:sz w:val="22"/>
                <w:szCs w:val="22"/>
                <w:bdr w:val="none" w:sz="0" w:space="0" w:color="auto"/>
                <w:vertAlign w:val="baseline"/>
              </w:rPr>
            </w:pPr>
            <w:r>
              <w:rPr>
                <w:rStyle w:val="spancompanyname"/>
                <w:rFonts w:ascii="Georgia" w:eastAsia="Georgia" w:hAnsi="Georgia" w:cs="Georgia"/>
                <w:b/>
                <w:bCs/>
                <w:i/>
                <w:iCs/>
                <w:color w:val="000000"/>
                <w:sz w:val="22"/>
                <w:szCs w:val="22"/>
              </w:rPr>
              <w:t>Université Caen Normandie</w:t>
            </w:r>
            <w:r>
              <w:rPr>
                <w:rStyle w:val="span"/>
                <w:rFonts w:ascii="Georgia" w:eastAsia="Georgia" w:hAnsi="Georgia" w:cs="Georgia"/>
                <w:color w:val="000000"/>
                <w:sz w:val="22"/>
                <w:szCs w:val="22"/>
              </w:rPr>
              <w:t xml:space="preserve"> - </w:t>
            </w:r>
            <w:r>
              <w:rPr>
                <w:rStyle w:val="spanjobcity"/>
                <w:rFonts w:ascii="Georgia" w:eastAsia="Georgia" w:hAnsi="Georgia" w:cs="Georgia"/>
                <w:i/>
                <w:iCs/>
                <w:color w:val="000000"/>
                <w:sz w:val="22"/>
                <w:szCs w:val="22"/>
              </w:rPr>
              <w:t>Caen</w:t>
            </w:r>
            <w:r>
              <w:rPr>
                <w:rStyle w:val="span"/>
                <w:rFonts w:ascii="Georgia" w:eastAsia="Georgia" w:hAnsi="Georgia" w:cs="Georgia"/>
                <w:color w:val="000000"/>
                <w:sz w:val="22"/>
                <w:szCs w:val="22"/>
              </w:rPr>
              <w:t xml:space="preserve"> - </w:t>
            </w:r>
            <w:r>
              <w:rPr>
                <w:rStyle w:val="txtItalics"/>
                <w:rFonts w:ascii="Georgia" w:eastAsia="Georgia" w:hAnsi="Georgia" w:cs="Georgia"/>
                <w:i/>
                <w:iCs/>
                <w:color w:val="000000"/>
                <w:sz w:val="22"/>
                <w:szCs w:val="22"/>
              </w:rPr>
              <w:t>Mention assez bien</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200"/>
        <w:gridCol w:w="8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200" w:type="dxa"/>
            <w:noWrap w:val="0"/>
            <w:tcMar>
              <w:top w:w="100" w:type="dxa"/>
              <w:left w:w="0" w:type="dxa"/>
              <w:bottom w:w="0" w:type="dxa"/>
              <w:right w:w="4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sz w:val="10"/>
                <w:szCs w:val="10"/>
                <w:bdr w:val="none" w:sz="0" w:space="0" w:color="auto"/>
                <w:vertAlign w:val="baseline"/>
              </w:rPr>
            </w:pPr>
            <w:r>
              <w:rPr>
                <w:rStyle w:val="span"/>
                <w:rFonts w:ascii="Georgia" w:eastAsia="Georgia" w:hAnsi="Georgia" w:cs="Georgia"/>
                <w:sz w:val="20"/>
                <w:szCs w:val="20"/>
              </w:rPr>
              <w:t>10/2017</w:t>
            </w:r>
            <w:r>
              <w:rPr>
                <w:rStyle w:val="spandateswrapper"/>
                <w:rFonts w:ascii="Georgia" w:eastAsia="Georgia" w:hAnsi="Georgia" w:cs="Georgia"/>
                <w:bdr w:val="none" w:sz="0" w:space="0" w:color="auto"/>
                <w:vertAlign w:val="baseline"/>
              </w:rPr>
              <w:t xml:space="preserve"> </w:t>
            </w:r>
            <w:r>
              <w:rPr>
                <w:rStyle w:val="span"/>
                <w:rFonts w:ascii="Georgia" w:eastAsia="Georgia" w:hAnsi="Georgia" w:cs="Georgia"/>
                <w:sz w:val="20"/>
                <w:szCs w:val="20"/>
              </w:rPr>
              <w:t xml:space="preserve">- </w:t>
            </w:r>
            <w:r>
              <w:rPr>
                <w:rStyle w:val="span"/>
                <w:rFonts w:ascii="Georgia" w:eastAsia="Georgia" w:hAnsi="Georgia" w:cs="Georgia"/>
                <w:sz w:val="20"/>
                <w:szCs w:val="20"/>
              </w:rPr>
              <w:t>06/2020</w:t>
            </w:r>
            <w:r>
              <w:rPr>
                <w:rStyle w:val="spandateswrapper"/>
                <w:rFonts w:ascii="Georgia" w:eastAsia="Georgia" w:hAnsi="Georgia" w:cs="Georgia"/>
                <w:bdr w:val="none" w:sz="0" w:space="0" w:color="auto"/>
                <w:vertAlign w:val="baseline"/>
              </w:rPr>
              <w:t xml:space="preserve"> </w:t>
            </w:r>
          </w:p>
        </w:tc>
        <w:tc>
          <w:tcPr>
            <w:tcW w:w="8706" w:type="dxa"/>
            <w:noWrap w:val="0"/>
            <w:tcMar>
              <w:top w:w="1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120"/>
              <w:textAlignment w:val="auto"/>
              <w:rPr>
                <w:rStyle w:val="spandateswrapper"/>
                <w:rFonts w:ascii="Georgia" w:eastAsia="Georgia" w:hAnsi="Georgia" w:cs="Georgia"/>
                <w:bdr w:val="none" w:sz="0" w:space="0" w:color="auto"/>
                <w:vertAlign w:val="baseline"/>
              </w:rPr>
            </w:pPr>
            <w:r>
              <w:rPr>
                <w:rStyle w:val="spandegree"/>
                <w:rFonts w:ascii="Georgia" w:eastAsia="Georgia" w:hAnsi="Georgia" w:cs="Georgia"/>
                <w:b/>
                <w:bCs/>
                <w:sz w:val="22"/>
                <w:szCs w:val="22"/>
              </w:rPr>
              <w:t>Licence</w:t>
            </w:r>
            <w:r>
              <w:rPr>
                <w:rStyle w:val="documentMFRbeforecolonspace"/>
                <w:rFonts w:ascii="Georgia" w:eastAsia="Georgia" w:hAnsi="Georgia" w:cs="Georgia"/>
                <w:color w:val="000000"/>
                <w:sz w:val="22"/>
                <w:szCs w:val="22"/>
              </w:rPr>
              <w:t xml:space="preserve"> </w:t>
            </w:r>
            <w:r>
              <w:rPr>
                <w:rStyle w:val="span"/>
                <w:rFonts w:ascii="Georgia" w:eastAsia="Georgia" w:hAnsi="Georgia" w:cs="Georgia"/>
                <w:color w:val="000000"/>
                <w:sz w:val="22"/>
                <w:szCs w:val="22"/>
              </w:rPr>
              <w:t xml:space="preserve">: </w:t>
            </w:r>
            <w:r>
              <w:rPr>
                <w:rStyle w:val="spanprogramline"/>
                <w:rFonts w:ascii="Georgia" w:eastAsia="Georgia" w:hAnsi="Georgia" w:cs="Georgia"/>
                <w:b/>
                <w:bCs/>
                <w:sz w:val="22"/>
                <w:szCs w:val="22"/>
              </w:rPr>
              <w:t>LLCER anglais</w:t>
            </w:r>
            <w:r>
              <w:rPr>
                <w:rStyle w:val="singlecolumnspanpaddedlinenth-child1"/>
                <w:rFonts w:ascii="Georgia" w:eastAsia="Georgia" w:hAnsi="Georgia" w:cs="Georgia"/>
                <w:color w:val="000000"/>
                <w:sz w:val="22"/>
                <w:szCs w:val="22"/>
              </w:rPr>
              <w:t xml:space="preserve"> </w:t>
            </w:r>
          </w:p>
          <w:p>
            <w:pPr>
              <w:pStyle w:val="spanpaddedline"/>
              <w:spacing w:before="0" w:after="0" w:line="260" w:lineRule="atLeast"/>
              <w:ind w:left="0" w:right="80"/>
              <w:jc w:val="left"/>
              <w:rPr>
                <w:rStyle w:val="divdocumentsinglecolumnCharacter"/>
                <w:rFonts w:ascii="Georgia" w:eastAsia="Georgia" w:hAnsi="Georgia" w:cs="Georgia"/>
                <w:color w:val="000000"/>
                <w:sz w:val="22"/>
                <w:szCs w:val="22"/>
                <w:bdr w:val="none" w:sz="0" w:space="0" w:color="auto"/>
                <w:vertAlign w:val="baseline"/>
              </w:rPr>
            </w:pPr>
            <w:r>
              <w:rPr>
                <w:rStyle w:val="spancompanyname"/>
                <w:rFonts w:ascii="Georgia" w:eastAsia="Georgia" w:hAnsi="Georgia" w:cs="Georgia"/>
                <w:b/>
                <w:bCs/>
                <w:i/>
                <w:iCs/>
                <w:color w:val="000000"/>
                <w:sz w:val="22"/>
                <w:szCs w:val="22"/>
              </w:rPr>
              <w:t>Université de Caen Normandie</w:t>
            </w:r>
            <w:r>
              <w:rPr>
                <w:rStyle w:val="span"/>
                <w:rFonts w:ascii="Georgia" w:eastAsia="Georgia" w:hAnsi="Georgia" w:cs="Georgia"/>
                <w:color w:val="000000"/>
                <w:sz w:val="22"/>
                <w:szCs w:val="22"/>
              </w:rPr>
              <w:t xml:space="preserve"> - </w:t>
            </w:r>
            <w:r>
              <w:rPr>
                <w:rStyle w:val="spanjobcity"/>
                <w:rFonts w:ascii="Georgia" w:eastAsia="Georgia" w:hAnsi="Georgia" w:cs="Georgia"/>
                <w:i/>
                <w:iCs/>
                <w:color w:val="000000"/>
                <w:sz w:val="22"/>
                <w:szCs w:val="22"/>
              </w:rPr>
              <w:t>Caen</w:t>
            </w:r>
            <w:r>
              <w:rPr>
                <w:rStyle w:val="span"/>
                <w:rFonts w:ascii="Georgia" w:eastAsia="Georgia" w:hAnsi="Georgia" w:cs="Georgia"/>
                <w:color w:val="000000"/>
                <w:sz w:val="22"/>
                <w:szCs w:val="22"/>
              </w:rPr>
              <w:t xml:space="preserve"> - </w:t>
            </w:r>
            <w:r>
              <w:rPr>
                <w:rStyle w:val="txtItalics"/>
                <w:rFonts w:ascii="Georgia" w:eastAsia="Georgia" w:hAnsi="Georgia" w:cs="Georgia"/>
                <w:i/>
                <w:iCs/>
                <w:color w:val="000000"/>
                <w:sz w:val="22"/>
                <w:szCs w:val="22"/>
              </w:rPr>
              <w:t>Mention bien</w:t>
            </w:r>
          </w:p>
        </w:tc>
      </w:tr>
    </w:tbl>
    <w:p>
      <w:pPr>
        <w:pStyle w:val="divdocumentdivsectiontitle"/>
        <w:pBdr>
          <w:top w:val="dotted" w:sz="8" w:space="2" w:color="007D8B"/>
          <w:left w:val="none" w:sz="0" w:space="0" w:color="auto"/>
          <w:bottom w:val="none" w:sz="0" w:space="0" w:color="auto"/>
          <w:right w:val="none" w:sz="0" w:space="0" w:color="auto"/>
        </w:pBdr>
        <w:spacing w:before="120" w:after="50"/>
        <w:ind w:left="0" w:right="0"/>
        <w:rPr>
          <w:rFonts w:ascii="Georgia" w:eastAsia="Georgia" w:hAnsi="Georgia" w:cs="Georgia"/>
          <w:b/>
          <w:bCs/>
          <w:smallCaps/>
          <w:color w:val="007D8B"/>
          <w:sz w:val="26"/>
          <w:szCs w:val="26"/>
          <w:bdr w:val="none" w:sz="0" w:space="0" w:color="auto"/>
          <w:vertAlign w:val="baseline"/>
        </w:rPr>
      </w:pPr>
      <w:r>
        <w:rPr>
          <w:rFonts w:ascii="Georgia" w:eastAsia="Georgia" w:hAnsi="Georgia" w:cs="Georgia"/>
          <w:b/>
          <w:bCs/>
          <w:smallCaps/>
          <w:bdr w:val="none" w:sz="0" w:space="0" w:color="auto"/>
          <w:vertAlign w:val="baseline"/>
        </w:rPr>
        <w:t>Compétences</w:t>
      </w:r>
    </w:p>
    <w:tbl>
      <w:tblPr>
        <w:tblStyle w:val="divdocumenttable"/>
        <w:tblW w:w="0" w:type="auto"/>
        <w:tblCellSpacing w:w="15" w:type="dxa"/>
        <w:tblInd w:w="2160" w:type="dxa"/>
        <w:tblLayout w:type="fixed"/>
        <w:tblCellMar>
          <w:top w:w="0" w:type="dxa"/>
          <w:left w:w="0" w:type="dxa"/>
          <w:bottom w:w="0" w:type="dxa"/>
          <w:right w:w="0" w:type="dxa"/>
        </w:tblCellMar>
        <w:tblLook w:val="05E0"/>
      </w:tblPr>
      <w:tblGrid>
        <w:gridCol w:w="4418"/>
        <w:gridCol w:w="4418"/>
      </w:tblGrid>
      <w:tr>
        <w:tblPrEx>
          <w:tblW w:w="0" w:type="auto"/>
          <w:tblCellSpacing w:w="15" w:type="dxa"/>
          <w:tblInd w:w="2160" w:type="dxa"/>
          <w:tblLayout w:type="fixed"/>
          <w:tblCellMar>
            <w:top w:w="0" w:type="dxa"/>
            <w:left w:w="0" w:type="dxa"/>
            <w:bottom w:w="0" w:type="dxa"/>
            <w:right w:w="0" w:type="dxa"/>
          </w:tblCellMar>
          <w:tblLook w:val="05E0"/>
        </w:tblPrEx>
        <w:trPr>
          <w:tblCellSpacing w:w="15" w:type="dxa"/>
        </w:trPr>
        <w:tc>
          <w:tcPr>
            <w:tcW w:w="4373" w:type="dxa"/>
            <w:noWrap w:val="0"/>
            <w:tcMar>
              <w:top w:w="0" w:type="dxa"/>
              <w:left w:w="0" w:type="dxa"/>
              <w:bottom w:w="0" w:type="dxa"/>
              <w:right w:w="0" w:type="dxa"/>
            </w:tcMar>
            <w:vAlign w:val="top"/>
            <w:hideMark/>
          </w:tcPr>
          <w:p>
            <w:pPr>
              <w:pStyle w:val="p"/>
              <w:numPr>
                <w:ilvl w:val="0"/>
                <w:numId w:val="4"/>
              </w:numPr>
              <w:spacing w:before="0" w:after="0" w:line="260" w:lineRule="atLeast"/>
              <w:ind w:left="46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Suivi pédagogique des élèves</w:t>
            </w:r>
          </w:p>
          <w:p>
            <w:pPr>
              <w:pStyle w:val="p"/>
              <w:numPr>
                <w:ilvl w:val="0"/>
                <w:numId w:val="4"/>
              </w:numPr>
              <w:spacing w:before="0" w:after="0" w:line="260" w:lineRule="atLeast"/>
              <w:ind w:left="46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Bienveillance</w:t>
            </w:r>
          </w:p>
          <w:p>
            <w:pPr>
              <w:pStyle w:val="p"/>
              <w:numPr>
                <w:ilvl w:val="0"/>
                <w:numId w:val="4"/>
              </w:numPr>
              <w:spacing w:before="0" w:after="0" w:line="260" w:lineRule="atLeast"/>
              <w:ind w:left="46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Sens de l'organisation</w:t>
            </w:r>
          </w:p>
        </w:tc>
        <w:tc>
          <w:tcPr>
            <w:tcW w:w="4373" w:type="dxa"/>
            <w:tcBorders>
              <w:left w:val="single" w:sz="8" w:space="0" w:color="FEFDFD"/>
            </w:tcBorders>
            <w:noWrap w:val="0"/>
            <w:tcMar>
              <w:top w:w="0" w:type="dxa"/>
              <w:left w:w="0" w:type="dxa"/>
              <w:bottom w:w="0" w:type="dxa"/>
              <w:right w:w="0" w:type="dxa"/>
            </w:tcMar>
            <w:vAlign w:val="top"/>
            <w:hideMark/>
          </w:tcPr>
          <w:p>
            <w:pPr>
              <w:pStyle w:val="p"/>
              <w:numPr>
                <w:ilvl w:val="0"/>
                <w:numId w:val="5"/>
              </w:numPr>
              <w:spacing w:before="0" w:after="0" w:line="260" w:lineRule="atLeast"/>
              <w:ind w:left="46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Patience</w:t>
            </w:r>
          </w:p>
          <w:p>
            <w:pPr>
              <w:pStyle w:val="p"/>
              <w:numPr>
                <w:ilvl w:val="0"/>
                <w:numId w:val="5"/>
              </w:numPr>
              <w:spacing w:before="0" w:after="0" w:line="260" w:lineRule="atLeast"/>
              <w:ind w:left="46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Gestion de classe</w:t>
            </w:r>
          </w:p>
        </w:tc>
      </w:tr>
    </w:tbl>
    <w:p>
      <w:pPr>
        <w:pStyle w:val="p"/>
        <w:numPr>
          <w:ilvl w:val="0"/>
          <w:numId w:val="6"/>
        </w:numPr>
        <w:pBdr>
          <w:top w:val="none" w:sz="0" w:space="0" w:color="auto"/>
          <w:left w:val="none" w:sz="0" w:space="0" w:color="auto"/>
          <w:bottom w:val="none" w:sz="0" w:space="0" w:color="auto"/>
          <w:right w:val="none" w:sz="0" w:space="0" w:color="auto"/>
        </w:pBdr>
        <w:spacing w:before="0" w:after="0" w:line="260" w:lineRule="atLeast"/>
        <w:ind w:left="2620" w:right="0" w:hanging="201"/>
        <w:jc w:val="left"/>
        <w:rPr>
          <w:rFonts w:ascii="Georgia" w:eastAsia="Georgia" w:hAnsi="Georgia" w:cs="Georgia"/>
          <w:vanish/>
          <w:sz w:val="22"/>
          <w:szCs w:val="22"/>
          <w:bdr w:val="none" w:sz="0" w:space="0" w:color="auto"/>
          <w:vertAlign w:val="baseline"/>
        </w:rPr>
      </w:pPr>
      <w:r>
        <w:rPr>
          <w:rFonts w:ascii="Georgia" w:eastAsia="Georgia" w:hAnsi="Georgia" w:cs="Georgia"/>
          <w:vanish/>
          <w:sz w:val="22"/>
          <w:szCs w:val="22"/>
          <w:bdr w:val="none" w:sz="0" w:space="0" w:color="auto"/>
          <w:vertAlign w:val="baseline"/>
        </w:rPr>
        <w:t>Suivi pédagogique des élèves</w:t>
      </w:r>
    </w:p>
    <w:p>
      <w:pPr>
        <w:pStyle w:val="p"/>
        <w:numPr>
          <w:ilvl w:val="0"/>
          <w:numId w:val="6"/>
        </w:numPr>
        <w:spacing w:before="0" w:after="0" w:line="260" w:lineRule="atLeast"/>
        <w:ind w:left="2620" w:right="0" w:hanging="201"/>
        <w:jc w:val="left"/>
        <w:rPr>
          <w:rFonts w:ascii="Georgia" w:eastAsia="Georgia" w:hAnsi="Georgia" w:cs="Georgia"/>
          <w:vanish/>
          <w:sz w:val="22"/>
          <w:szCs w:val="22"/>
          <w:bdr w:val="none" w:sz="0" w:space="0" w:color="auto"/>
          <w:vertAlign w:val="baseline"/>
        </w:rPr>
      </w:pPr>
      <w:r>
        <w:rPr>
          <w:rFonts w:ascii="Georgia" w:eastAsia="Georgia" w:hAnsi="Georgia" w:cs="Georgia"/>
          <w:vanish/>
          <w:sz w:val="22"/>
          <w:szCs w:val="22"/>
          <w:bdr w:val="none" w:sz="0" w:space="0" w:color="auto"/>
          <w:vertAlign w:val="baseline"/>
        </w:rPr>
        <w:t>Bienveillance</w:t>
      </w:r>
    </w:p>
    <w:p>
      <w:pPr>
        <w:pStyle w:val="p"/>
        <w:numPr>
          <w:ilvl w:val="0"/>
          <w:numId w:val="6"/>
        </w:numPr>
        <w:spacing w:before="0" w:after="0" w:line="260" w:lineRule="atLeast"/>
        <w:ind w:left="2620" w:right="0" w:hanging="201"/>
        <w:jc w:val="left"/>
        <w:rPr>
          <w:rFonts w:ascii="Georgia" w:eastAsia="Georgia" w:hAnsi="Georgia" w:cs="Georgia"/>
          <w:vanish/>
          <w:sz w:val="22"/>
          <w:szCs w:val="22"/>
          <w:bdr w:val="none" w:sz="0" w:space="0" w:color="auto"/>
          <w:vertAlign w:val="baseline"/>
        </w:rPr>
      </w:pPr>
      <w:r>
        <w:rPr>
          <w:rFonts w:ascii="Georgia" w:eastAsia="Georgia" w:hAnsi="Georgia" w:cs="Georgia"/>
          <w:vanish/>
          <w:sz w:val="22"/>
          <w:szCs w:val="22"/>
          <w:bdr w:val="none" w:sz="0" w:space="0" w:color="auto"/>
          <w:vertAlign w:val="baseline"/>
        </w:rPr>
        <w:t>Sens de l'organisation</w:t>
      </w:r>
    </w:p>
    <w:p>
      <w:pPr>
        <w:pStyle w:val="p"/>
        <w:numPr>
          <w:ilvl w:val="0"/>
          <w:numId w:val="7"/>
        </w:numPr>
        <w:spacing w:before="0" w:after="0" w:line="260" w:lineRule="atLeast"/>
        <w:ind w:left="2620" w:right="0" w:hanging="201"/>
        <w:jc w:val="left"/>
        <w:rPr>
          <w:rFonts w:ascii="Georgia" w:eastAsia="Georgia" w:hAnsi="Georgia" w:cs="Georgia"/>
          <w:vanish/>
          <w:sz w:val="22"/>
          <w:szCs w:val="22"/>
          <w:bdr w:val="none" w:sz="0" w:space="0" w:color="auto"/>
          <w:vertAlign w:val="baseline"/>
        </w:rPr>
      </w:pPr>
      <w:r>
        <w:rPr>
          <w:rFonts w:ascii="Georgia" w:eastAsia="Georgia" w:hAnsi="Georgia" w:cs="Georgia"/>
          <w:vanish/>
          <w:sz w:val="22"/>
          <w:szCs w:val="22"/>
          <w:bdr w:val="none" w:sz="0" w:space="0" w:color="auto"/>
          <w:vertAlign w:val="baseline"/>
        </w:rPr>
        <w:t>Patience</w:t>
      </w:r>
    </w:p>
    <w:p>
      <w:pPr>
        <w:pStyle w:val="p"/>
        <w:numPr>
          <w:ilvl w:val="0"/>
          <w:numId w:val="7"/>
        </w:numPr>
        <w:spacing w:before="0" w:after="0" w:line="260" w:lineRule="atLeast"/>
        <w:ind w:left="2620" w:right="0" w:hanging="201"/>
        <w:jc w:val="left"/>
        <w:rPr>
          <w:rFonts w:ascii="Georgia" w:eastAsia="Georgia" w:hAnsi="Georgia" w:cs="Georgia"/>
          <w:vanish/>
          <w:sz w:val="22"/>
          <w:szCs w:val="22"/>
          <w:bdr w:val="none" w:sz="0" w:space="0" w:color="auto"/>
          <w:vertAlign w:val="baseline"/>
        </w:rPr>
      </w:pPr>
      <w:r>
        <w:rPr>
          <w:rFonts w:ascii="Georgia" w:eastAsia="Georgia" w:hAnsi="Georgia" w:cs="Georgia"/>
          <w:vanish/>
          <w:sz w:val="22"/>
          <w:szCs w:val="22"/>
          <w:bdr w:val="none" w:sz="0" w:space="0" w:color="auto"/>
          <w:vertAlign w:val="baseline"/>
        </w:rPr>
        <w:t>Gestion de classe</w:t>
      </w:r>
    </w:p>
    <w:p>
      <w:pPr>
        <w:pStyle w:val="divdocumentdivsectiontitle"/>
        <w:pBdr>
          <w:top w:val="dotted" w:sz="8" w:space="2" w:color="007D8B"/>
          <w:left w:val="none" w:sz="0" w:space="0" w:color="auto"/>
          <w:bottom w:val="none" w:sz="0" w:space="0" w:color="auto"/>
          <w:right w:val="none" w:sz="0" w:space="0" w:color="auto"/>
        </w:pBdr>
        <w:spacing w:before="120" w:after="50"/>
        <w:ind w:left="0" w:right="0"/>
        <w:rPr>
          <w:rFonts w:ascii="Georgia" w:eastAsia="Georgia" w:hAnsi="Georgia" w:cs="Georgia"/>
          <w:b/>
          <w:bCs/>
          <w:smallCaps/>
          <w:color w:val="007D8B"/>
          <w:sz w:val="26"/>
          <w:szCs w:val="26"/>
          <w:bdr w:val="none" w:sz="0" w:space="0" w:color="auto"/>
          <w:vertAlign w:val="baseline"/>
        </w:rPr>
      </w:pPr>
      <w:r>
        <w:rPr>
          <w:rFonts w:ascii="Georgia" w:eastAsia="Georgia" w:hAnsi="Georgia" w:cs="Georgia"/>
          <w:b/>
          <w:bCs/>
          <w:smallCaps/>
          <w:bdr w:val="none" w:sz="0" w:space="0" w:color="auto"/>
          <w:vertAlign w:val="baseline"/>
        </w:rPr>
        <w:t>Langues</w:t>
      </w:r>
    </w:p>
    <w:tbl>
      <w:tblPr>
        <w:tblStyle w:val="documentlangSeclnggparatable"/>
        <w:tblW w:w="0" w:type="auto"/>
        <w:tblCellSpacing w:w="0" w:type="dxa"/>
        <w:tblInd w:w="2160" w:type="dxa"/>
        <w:tblLayout w:type="fixed"/>
        <w:tblCellMar>
          <w:top w:w="0" w:type="dxa"/>
          <w:left w:w="0" w:type="dxa"/>
          <w:bottom w:w="0" w:type="dxa"/>
          <w:right w:w="0" w:type="dxa"/>
        </w:tblCellMar>
        <w:tblLook w:val="05E0"/>
      </w:tblPr>
      <w:tblGrid>
        <w:gridCol w:w="4223"/>
        <w:gridCol w:w="300"/>
        <w:gridCol w:w="4223"/>
      </w:tblGrid>
      <w:tr>
        <w:tblPrEx>
          <w:tblW w:w="0" w:type="auto"/>
          <w:tblCellSpacing w:w="0" w:type="dxa"/>
          <w:tblInd w:w="2160" w:type="dxa"/>
          <w:tblLayout w:type="fixed"/>
          <w:tblCellMar>
            <w:top w:w="0" w:type="dxa"/>
            <w:left w:w="0" w:type="dxa"/>
            <w:bottom w:w="0" w:type="dxa"/>
            <w:right w:w="0" w:type="dxa"/>
          </w:tblCellMar>
          <w:tblLook w:val="05E0"/>
        </w:tblPrEx>
        <w:trPr>
          <w:tblCellSpacing w:w="0" w:type="dxa"/>
        </w:trPr>
        <w:tc>
          <w:tcPr>
            <w:tcW w:w="422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260" w:lineRule="atLeast"/>
              <w:ind w:left="0" w:right="0"/>
              <w:rPr>
                <w:rStyle w:val="documentlangSecparagraphfirstparagraph"/>
                <w:rFonts w:ascii="Georgia" w:eastAsia="Georgia" w:hAnsi="Georgia" w:cs="Georgia"/>
                <w:sz w:val="22"/>
                <w:szCs w:val="22"/>
                <w:bdr w:val="none" w:sz="0" w:space="0" w:color="auto"/>
                <w:vertAlign w:val="baseline"/>
              </w:rPr>
            </w:pPr>
            <w:r>
              <w:rPr>
                <w:rStyle w:val="txtBold"/>
                <w:rFonts w:ascii="Georgia" w:eastAsia="Georgia" w:hAnsi="Georgia" w:cs="Georgia"/>
                <w:b/>
                <w:bCs/>
                <w:sz w:val="22"/>
                <w:szCs w:val="22"/>
              </w:rPr>
              <w:t>Français</w:t>
            </w:r>
            <w:r>
              <w:rPr>
                <w:rStyle w:val="documentMFRbeforecolonspace"/>
                <w:rFonts w:ascii="Georgia" w:eastAsia="Georgia" w:hAnsi="Georgia" w:cs="Georgia"/>
                <w:vanish/>
                <w:sz w:val="22"/>
                <w:szCs w:val="22"/>
              </w:rPr>
              <w:t xml:space="preserve"> </w:t>
            </w:r>
            <w:r>
              <w:rPr>
                <w:rStyle w:val="span"/>
                <w:rFonts w:ascii="Georgia" w:eastAsia="Georgia" w:hAnsi="Georgia" w:cs="Georgia"/>
                <w:vanish/>
                <w:sz w:val="22"/>
                <w:szCs w:val="22"/>
              </w:rPr>
              <w:t xml:space="preserve">: </w:t>
            </w:r>
          </w:p>
          <w:p>
            <w:pPr>
              <w:pStyle w:val="documentlangSecparagraphfield"/>
              <w:pBdr>
                <w:top w:val="none" w:sz="0" w:space="0" w:color="auto"/>
                <w:left w:val="none" w:sz="0" w:space="0" w:color="auto"/>
                <w:bottom w:val="none" w:sz="0" w:space="0" w:color="auto"/>
                <w:right w:val="none" w:sz="0" w:space="0" w:color="auto"/>
              </w:pBdr>
              <w:spacing w:before="0" w:after="0" w:line="220" w:lineRule="exact"/>
              <w:ind w:left="0" w:right="0"/>
              <w:rPr>
                <w:rStyle w:val="documentlangSecparagraphfirstparagraph"/>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Langue maternelle</w:t>
            </w:r>
          </w:p>
          <w:p>
            <w:pPr>
              <w:pStyle w:val="documentlangSecparagraphfield"/>
              <w:pBdr>
                <w:top w:val="none" w:sz="0" w:space="0" w:color="auto"/>
                <w:left w:val="none" w:sz="0" w:space="0" w:color="auto"/>
                <w:bottom w:val="none" w:sz="0" w:space="0" w:color="auto"/>
                <w:right w:val="none" w:sz="0" w:space="0" w:color="auto"/>
              </w:pBdr>
              <w:spacing w:before="0" w:after="0" w:line="260" w:lineRule="atLeast"/>
              <w:ind w:left="0" w:right="0"/>
              <w:rPr>
                <w:rStyle w:val="documentlangSecparagraphfirstparagraph"/>
                <w:rFonts w:ascii="Georgia" w:eastAsia="Georgia" w:hAnsi="Georgia" w:cs="Georgia"/>
                <w:sz w:val="22"/>
                <w:szCs w:val="22"/>
                <w:bdr w:val="none" w:sz="0" w:space="0" w:color="auto"/>
                <w:vertAlign w:val="baseline"/>
              </w:rPr>
            </w:pPr>
          </w:p>
        </w:tc>
        <w:tc>
          <w:tcPr>
            <w:tcW w:w="300" w:type="dxa"/>
            <w:noWrap w:val="0"/>
            <w:tcMar>
              <w:top w:w="0" w:type="dxa"/>
              <w:left w:w="0" w:type="dxa"/>
              <w:bottom w:w="0" w:type="dxa"/>
              <w:right w:w="0" w:type="dxa"/>
            </w:tcMar>
            <w:vAlign w:val="top"/>
            <w:hideMark/>
          </w:tcPr>
          <w:p/>
        </w:tc>
        <w:tc>
          <w:tcPr>
            <w:tcW w:w="422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260" w:lineRule="atLeast"/>
              <w:ind w:left="0" w:right="0"/>
              <w:rPr>
                <w:rStyle w:val="documentlangSecparagraph"/>
                <w:rFonts w:ascii="Georgia" w:eastAsia="Georgia" w:hAnsi="Georgia" w:cs="Georgia"/>
                <w:sz w:val="22"/>
                <w:szCs w:val="22"/>
                <w:bdr w:val="none" w:sz="0" w:space="0" w:color="auto"/>
                <w:vertAlign w:val="baseline"/>
              </w:rPr>
            </w:pPr>
            <w:r>
              <w:rPr>
                <w:rStyle w:val="txtBold"/>
                <w:rFonts w:ascii="Georgia" w:eastAsia="Georgia" w:hAnsi="Georgia" w:cs="Georgia"/>
                <w:b/>
                <w:bCs/>
                <w:sz w:val="22"/>
                <w:szCs w:val="22"/>
              </w:rPr>
              <w:t>Anglais</w:t>
            </w:r>
            <w:r>
              <w:rPr>
                <w:rStyle w:val="documentMFRbeforecolonspace"/>
                <w:rFonts w:ascii="Georgia" w:eastAsia="Georgia" w:hAnsi="Georgia" w:cs="Georgia"/>
                <w:vanish/>
                <w:sz w:val="22"/>
                <w:szCs w:val="22"/>
              </w:rPr>
              <w:t xml:space="preserve"> </w:t>
            </w:r>
            <w:r>
              <w:rPr>
                <w:rStyle w:val="span"/>
                <w:rFonts w:ascii="Georgia" w:eastAsia="Georgia" w:hAnsi="Georgia" w:cs="Georgia"/>
                <w:vanish/>
                <w:sz w:val="22"/>
                <w:szCs w:val="22"/>
              </w:rPr>
              <w:t xml:space="preserve">: </w:t>
            </w:r>
          </w:p>
          <w:p>
            <w:pPr>
              <w:pStyle w:val="documentlangSecparagraphfield"/>
              <w:pBdr>
                <w:top w:val="none" w:sz="0" w:space="0" w:color="auto"/>
                <w:left w:val="none" w:sz="0" w:space="0" w:color="auto"/>
                <w:bottom w:val="none" w:sz="0" w:space="0" w:color="auto"/>
                <w:right w:val="none" w:sz="0" w:space="0" w:color="auto"/>
              </w:pBdr>
              <w:spacing w:before="0" w:after="0" w:line="220" w:lineRule="exact"/>
              <w:ind w:left="0" w:right="0"/>
              <w:rPr>
                <w:rStyle w:val="documentlangSecparagraph"/>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Courant</w:t>
            </w:r>
          </w:p>
          <w:p>
            <w:pPr>
              <w:pStyle w:val="documentlangSecparagraphfield"/>
              <w:pBdr>
                <w:top w:val="none" w:sz="0" w:space="0" w:color="auto"/>
                <w:left w:val="none" w:sz="0" w:space="0" w:color="auto"/>
                <w:bottom w:val="none" w:sz="0" w:space="0" w:color="auto"/>
                <w:right w:val="none" w:sz="0" w:space="0" w:color="auto"/>
              </w:pBdr>
              <w:spacing w:before="0" w:after="0" w:line="260" w:lineRule="atLeast"/>
              <w:ind w:left="0" w:right="0"/>
              <w:rPr>
                <w:rStyle w:val="documentlangSecparagraph"/>
                <w:rFonts w:ascii="Georgia" w:eastAsia="Georgia" w:hAnsi="Georgia" w:cs="Georgia"/>
                <w:sz w:val="22"/>
                <w:szCs w:val="22"/>
                <w:bdr w:val="none" w:sz="0" w:space="0" w:color="auto"/>
                <w:vertAlign w:val="baseline"/>
              </w:rPr>
            </w:pPr>
          </w:p>
        </w:tc>
      </w:tr>
      <w:tr>
        <w:tblPrEx>
          <w:tblW w:w="0" w:type="auto"/>
          <w:tblCellSpacing w:w="0" w:type="dxa"/>
          <w:tblInd w:w="2160" w:type="dxa"/>
          <w:tblLayout w:type="fixed"/>
          <w:tblCellMar>
            <w:top w:w="0" w:type="dxa"/>
            <w:left w:w="0" w:type="dxa"/>
            <w:bottom w:w="0" w:type="dxa"/>
            <w:right w:w="0" w:type="dxa"/>
          </w:tblCellMar>
          <w:tblLook w:val="05E0"/>
        </w:tblPrEx>
        <w:trPr>
          <w:gridAfter w:val="2"/>
          <w:wAfter w:w="720" w:type="dxa"/>
          <w:tblCellSpacing w:w="0" w:type="dxa"/>
        </w:trPr>
        <w:tc>
          <w:tcPr>
            <w:tcW w:w="4223" w:type="dxa"/>
            <w:noWrap w:val="0"/>
            <w:tcMar>
              <w:top w:w="10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260" w:lineRule="atLeast"/>
              <w:ind w:left="0" w:right="0"/>
              <w:rPr>
                <w:rStyle w:val="documentlangSecparagraph"/>
                <w:rFonts w:ascii="Georgia" w:eastAsia="Georgia" w:hAnsi="Georgia" w:cs="Georgia"/>
                <w:sz w:val="22"/>
                <w:szCs w:val="22"/>
                <w:bdr w:val="none" w:sz="0" w:space="0" w:color="auto"/>
                <w:vertAlign w:val="baseline"/>
              </w:rPr>
            </w:pPr>
            <w:r>
              <w:rPr>
                <w:rStyle w:val="txtBold"/>
                <w:rFonts w:ascii="Georgia" w:eastAsia="Georgia" w:hAnsi="Georgia" w:cs="Georgia"/>
                <w:b/>
                <w:bCs/>
                <w:sz w:val="22"/>
                <w:szCs w:val="22"/>
              </w:rPr>
              <w:t>Espagnol</w:t>
            </w:r>
            <w:r>
              <w:rPr>
                <w:rStyle w:val="documentMFRbeforecolonspace"/>
                <w:rFonts w:ascii="Georgia" w:eastAsia="Georgia" w:hAnsi="Georgia" w:cs="Georgia"/>
                <w:vanish/>
                <w:sz w:val="22"/>
                <w:szCs w:val="22"/>
              </w:rPr>
              <w:t xml:space="preserve"> </w:t>
            </w:r>
            <w:r>
              <w:rPr>
                <w:rStyle w:val="span"/>
                <w:rFonts w:ascii="Georgia" w:eastAsia="Georgia" w:hAnsi="Georgia" w:cs="Georgia"/>
                <w:vanish/>
                <w:sz w:val="22"/>
                <w:szCs w:val="22"/>
              </w:rPr>
              <w:t xml:space="preserve">: </w:t>
            </w:r>
          </w:p>
          <w:p>
            <w:pPr>
              <w:pStyle w:val="documentlangSecparagraphfield"/>
              <w:pBdr>
                <w:top w:val="none" w:sz="0" w:space="0" w:color="auto"/>
                <w:left w:val="none" w:sz="0" w:space="0" w:color="auto"/>
                <w:bottom w:val="none" w:sz="0" w:space="0" w:color="auto"/>
                <w:right w:val="none" w:sz="0" w:space="0" w:color="auto"/>
              </w:pBdr>
              <w:spacing w:before="0" w:after="0" w:line="220" w:lineRule="exact"/>
              <w:ind w:left="0" w:right="0"/>
              <w:rPr>
                <w:rStyle w:val="documentlangSecparagraph"/>
                <w:rFonts w:ascii="Georgia" w:eastAsia="Georgia" w:hAnsi="Georgia" w:cs="Georgia"/>
                <w:sz w:val="22"/>
                <w:szCs w:val="22"/>
                <w:bdr w:val="none" w:sz="0" w:space="0" w:color="auto"/>
                <w:vertAlign w:val="baseline"/>
              </w:rPr>
            </w:pPr>
            <w:r>
              <w:rPr>
                <w:rStyle w:val="span"/>
                <w:rFonts w:ascii="Georgia" w:eastAsia="Georgia" w:hAnsi="Georgia" w:cs="Georgia"/>
                <w:sz w:val="22"/>
                <w:szCs w:val="22"/>
              </w:rPr>
              <w:t>Courant</w:t>
            </w:r>
          </w:p>
          <w:p>
            <w:pPr>
              <w:pStyle w:val="documentlangSecparagraphfield"/>
              <w:pBdr>
                <w:top w:val="none" w:sz="0" w:space="0" w:color="auto"/>
                <w:left w:val="none" w:sz="0" w:space="0" w:color="auto"/>
                <w:bottom w:val="none" w:sz="0" w:space="0" w:color="auto"/>
                <w:right w:val="none" w:sz="0" w:space="0" w:color="auto"/>
              </w:pBdr>
              <w:spacing w:before="0" w:after="0" w:line="260" w:lineRule="atLeast"/>
              <w:ind w:left="0" w:right="0"/>
              <w:rPr>
                <w:rStyle w:val="documentlangSecparagraph"/>
                <w:rFonts w:ascii="Georgia" w:eastAsia="Georgia" w:hAnsi="Georgia" w:cs="Georgia"/>
                <w:sz w:val="22"/>
                <w:szCs w:val="22"/>
                <w:bdr w:val="none" w:sz="0" w:space="0" w:color="auto"/>
                <w:vertAlign w:val="baseline"/>
              </w:rPr>
            </w:pPr>
          </w:p>
        </w:tc>
      </w:tr>
    </w:tbl>
    <w:p>
      <w:pPr>
        <w:pStyle w:val="divdocumentdivsectiontitle"/>
        <w:pBdr>
          <w:top w:val="dotted" w:sz="8" w:space="2" w:color="007D8B"/>
          <w:left w:val="none" w:sz="0" w:space="0" w:color="auto"/>
          <w:bottom w:val="none" w:sz="0" w:space="0" w:color="auto"/>
          <w:right w:val="none" w:sz="0" w:space="0" w:color="auto"/>
        </w:pBdr>
        <w:spacing w:before="120" w:after="50"/>
        <w:ind w:left="0" w:right="0"/>
        <w:rPr>
          <w:rFonts w:ascii="Georgia" w:eastAsia="Georgia" w:hAnsi="Georgia" w:cs="Georgia"/>
          <w:b/>
          <w:bCs/>
          <w:smallCaps/>
          <w:color w:val="007D8B"/>
          <w:sz w:val="26"/>
          <w:szCs w:val="26"/>
          <w:bdr w:val="none" w:sz="0" w:space="0" w:color="auto"/>
          <w:vertAlign w:val="baseline"/>
        </w:rPr>
      </w:pPr>
      <w:r>
        <w:rPr>
          <w:rFonts w:ascii="Georgia" w:eastAsia="Georgia" w:hAnsi="Georgia" w:cs="Georgia"/>
          <w:b/>
          <w:bCs/>
          <w:smallCaps/>
          <w:bdr w:val="none" w:sz="0" w:space="0" w:color="auto"/>
          <w:vertAlign w:val="baseline"/>
        </w:rPr>
        <w:t>Centres d'intérêt</w:t>
      </w:r>
    </w:p>
    <w:p>
      <w:pPr>
        <w:pStyle w:val="documentulli"/>
        <w:numPr>
          <w:ilvl w:val="0"/>
          <w:numId w:val="8"/>
        </w:numPr>
        <w:pBdr>
          <w:top w:val="none" w:sz="0" w:space="0" w:color="auto"/>
          <w:left w:val="none" w:sz="0" w:space="0" w:color="auto"/>
          <w:bottom w:val="none" w:sz="0" w:space="0" w:color="auto"/>
          <w:right w:val="none" w:sz="0" w:space="0" w:color="auto"/>
        </w:pBdr>
        <w:spacing w:before="0" w:after="0" w:line="260" w:lineRule="atLeast"/>
        <w:ind w:left="262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 xml:space="preserve">Spécialiste de la culture normande et anglosaxonne </w:t>
      </w:r>
    </w:p>
    <w:p>
      <w:pPr>
        <w:pStyle w:val="documentulli"/>
        <w:numPr>
          <w:ilvl w:val="0"/>
          <w:numId w:val="8"/>
        </w:numPr>
        <w:spacing w:after="0" w:line="260" w:lineRule="atLeast"/>
        <w:ind w:left="2620" w:right="0" w:hanging="201"/>
        <w:jc w:val="left"/>
        <w:rPr>
          <w:rFonts w:ascii="Georgia" w:eastAsia="Georgia" w:hAnsi="Georgia" w:cs="Georgia"/>
          <w:sz w:val="22"/>
          <w:szCs w:val="22"/>
          <w:bdr w:val="none" w:sz="0" w:space="0" w:color="auto"/>
          <w:vertAlign w:val="baseline"/>
        </w:rPr>
      </w:pPr>
      <w:r>
        <w:rPr>
          <w:rFonts w:ascii="Georgia" w:eastAsia="Georgia" w:hAnsi="Georgia" w:cs="Georgia"/>
          <w:sz w:val="22"/>
          <w:szCs w:val="22"/>
          <w:bdr w:val="none" w:sz="0" w:space="0" w:color="auto"/>
          <w:vertAlign w:val="baseline"/>
        </w:rPr>
        <w:t xml:space="preserve">Pâtisserie </w:t>
      </w:r>
    </w:p>
    <w:sectPr>
      <w:pgSz w:w="11906" w:h="16838"/>
      <w:pgMar w:top="240" w:right="500" w:bottom="240" w:left="5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7D8B"/>
    </w:rPr>
  </w:style>
  <w:style w:type="character" w:customStyle="1" w:styleId="span">
    <w:name w:val="span"/>
    <w:basedOn w:val="DefaultParagraphFont"/>
    <w:rPr>
      <w:sz w:val="24"/>
      <w:szCs w:val="24"/>
      <w:bdr w:val="none" w:sz="0" w:space="0" w:color="auto"/>
      <w:vertAlign w:val="baseline"/>
    </w:rPr>
  </w:style>
  <w:style w:type="paragraph" w:customStyle="1" w:styleId="documentresumeTitle">
    <w:name w:val="document_resumeTitle"/>
    <w:basedOn w:val="Normal"/>
    <w:pPr>
      <w:pBdr>
        <w:top w:val="none" w:sz="0" w:space="4" w:color="auto"/>
        <w:left w:val="none" w:sz="0" w:space="0" w:color="auto"/>
        <w:bottom w:val="none" w:sz="0" w:space="4" w:color="auto"/>
        <w:right w:val="none" w:sz="0" w:space="0" w:color="auto"/>
      </w:pBdr>
      <w:spacing w:line="400" w:lineRule="atLeast"/>
      <w:jc w:val="center"/>
    </w:pPr>
    <w:rPr>
      <w:color w:val="4A4A4A"/>
      <w:sz w:val="30"/>
      <w:szCs w:val="30"/>
    </w:rPr>
  </w:style>
  <w:style w:type="paragraph" w:customStyle="1" w:styleId="divaddress">
    <w:name w:val="div_address"/>
    <w:basedOn w:val="div"/>
    <w:pPr>
      <w:spacing w:line="260" w:lineRule="atLeast"/>
      <w:jc w:val="center"/>
    </w:pPr>
    <w:rPr>
      <w:sz w:val="22"/>
      <w:szCs w:val="22"/>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ocumentMFRzipprefix">
    <w:name w:val="document_MFR_zipprefix"/>
    <w:basedOn w:val="Normal"/>
  </w:style>
  <w:style w:type="character" w:customStyle="1" w:styleId="documentsectionparagraphaddressdispInBlk">
    <w:name w:val="document_section_paragraph_address_dispInBlk"/>
    <w:basedOn w:val="DefaultParagraphFont"/>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00" w:lineRule="atLeast"/>
    </w:pPr>
    <w:rPr>
      <w:color w:val="007D8B"/>
      <w:sz w:val="26"/>
      <w:szCs w:val="26"/>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dateswrapper">
    <w:name w:val="span_dates_wrapper"/>
    <w:basedOn w:val="span"/>
    <w:rPr>
      <w:color w:val="999999"/>
      <w:sz w:val="20"/>
      <w:szCs w:val="20"/>
    </w:rPr>
  </w:style>
  <w:style w:type="paragraph" w:customStyle="1" w:styleId="spandateswrapperParagraph">
    <w:name w:val="span_dates_wrapper Paragraph"/>
    <w:basedOn w:val="spanParagraph"/>
    <w:pPr>
      <w:pBdr>
        <w:right w:val="none" w:sz="0" w:space="2" w:color="auto"/>
      </w:pBdr>
      <w:jc w:val="left"/>
    </w:pPr>
    <w:rPr>
      <w:color w:val="999999"/>
      <w:sz w:val="20"/>
      <w:szCs w:val="20"/>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color w:val="003300"/>
    </w:rPr>
  </w:style>
  <w:style w:type="paragraph" w:customStyle="1" w:styleId="spanpaddedline">
    <w:name w:val="span_paddedline"/>
    <w:basedOn w:val="spanParagraph"/>
  </w:style>
  <w:style w:type="character" w:customStyle="1" w:styleId="spancompanyname">
    <w:name w:val="span_companyname"/>
    <w:basedOn w:val="span"/>
    <w:rPr>
      <w:b/>
      <w:bCs/>
      <w:i/>
      <w:iCs/>
    </w:rPr>
  </w:style>
  <w:style w:type="character" w:customStyle="1" w:styleId="spanjobcity">
    <w:name w:val="span_jobcity"/>
    <w:basedOn w:val="span"/>
    <w:rPr>
      <w:i/>
      <w:iCs/>
    </w:rPr>
  </w:style>
  <w:style w:type="character" w:customStyle="1" w:styleId="spanjobstate">
    <w:name w:val="span_jobstate"/>
    <w:basedOn w:val="span"/>
    <w:rPr>
      <w:i/>
      <w:iCs/>
    </w:rPr>
  </w:style>
  <w:style w:type="character" w:customStyle="1" w:styleId="documentspanjobcountry">
    <w:name w:val="document_span_jobcountry"/>
    <w:basedOn w:val="DefaultParagraphFont"/>
    <w:rPr>
      <w:i/>
      <w:iCs/>
    </w:rPr>
  </w:style>
  <w:style w:type="character" w:customStyle="1" w:styleId="documentspancontract">
    <w:name w:val="document_span_contract"/>
    <w:basedOn w:val="DefaultParagraphFont"/>
    <w:rPr>
      <w:i/>
      <w:iCs/>
    </w:rPr>
  </w:style>
  <w:style w:type="paragraph" w:customStyle="1" w:styleId="documentulli">
    <w:name w:val="document_ul_li"/>
    <w:basedOn w:val="Normal"/>
  </w:style>
  <w:style w:type="table" w:customStyle="1" w:styleId="divdocumentdivparagraphTable">
    <w:name w:val="div_document_div_paragraph Table"/>
    <w:basedOn w:val="TableNormal"/>
    <w:tblPr/>
  </w:style>
  <w:style w:type="character" w:customStyle="1" w:styleId="spandegree">
    <w:name w:val="span_degree"/>
    <w:basedOn w:val="span"/>
    <w:rPr>
      <w:b/>
      <w:bCs/>
      <w:color w:val="003300"/>
    </w:rPr>
  </w:style>
  <w:style w:type="character" w:customStyle="1" w:styleId="documentMFRbeforecolonspace">
    <w:name w:val="document_MFR_beforecolonspace"/>
    <w:basedOn w:val="DefaultParagraphFont"/>
  </w:style>
  <w:style w:type="character" w:customStyle="1" w:styleId="spanprogramline">
    <w:name w:val="span_programline"/>
    <w:basedOn w:val="span"/>
    <w:rPr>
      <w:b/>
      <w:bCs/>
      <w:color w:val="003300"/>
    </w:rPr>
  </w:style>
  <w:style w:type="character" w:customStyle="1" w:styleId="txtItalics">
    <w:name w:val="txtItalics"/>
    <w:basedOn w:val="DefaultParagraphFont"/>
    <w:rPr>
      <w:i/>
      <w:iCs/>
    </w:rPr>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jobtitle">
    <w:name w:val="jobtitle"/>
    <w:basedOn w:val="Normal"/>
    <w:rPr>
      <w:b/>
      <w:bCs/>
      <w:color w:val="003300"/>
    </w:rPr>
  </w:style>
  <w:style w:type="character" w:customStyle="1" w:styleId="documentlangSecparagraphfirstparagraph">
    <w:name w:val="document_langSec_paragraph_firstparagraph"/>
    <w:basedOn w:val="DefaultParagraphFont"/>
  </w:style>
  <w:style w:type="paragraph" w:customStyle="1" w:styleId="documentlangSecsinglecolumn">
    <w:name w:val="document_langSec_singlecolumn"/>
    <w:basedOn w:val="Normal"/>
  </w:style>
  <w:style w:type="paragraph" w:customStyle="1" w:styleId="documentlangSecparagraphfield">
    <w:name w:val="document_langSec_paragraph_field"/>
    <w:basedOn w:val="Normal"/>
  </w:style>
  <w:style w:type="character" w:customStyle="1" w:styleId="txtBold">
    <w:name w:val="txtBold"/>
    <w:basedOn w:val="DefaultParagraphFont"/>
    <w:rPr>
      <w:b/>
      <w:bCs/>
    </w:rPr>
  </w:style>
  <w:style w:type="character" w:customStyle="1" w:styleId="documenthide-colonlang-colon">
    <w:name w:val="document_hide-colon_lang-colon"/>
    <w:basedOn w:val="DefaultParagraphFont"/>
    <w:rPr>
      <w:vanish/>
    </w:rPr>
  </w:style>
  <w:style w:type="paragraph" w:customStyle="1" w:styleId="documenthide-only-barratingBar">
    <w:name w:val="document_hide-only-bar_ratingBar"/>
    <w:basedOn w:val="Normal"/>
    <w:rPr>
      <w:vanish/>
    </w:rPr>
  </w:style>
  <w:style w:type="character" w:customStyle="1" w:styleId="documentlangSecparagraph">
    <w:name w:val="document_langSec_paragraph"/>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Bernard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a630f5dd-bd83-45fd-a603-f72ab14331b8</vt:lpwstr>
  </property>
  <property fmtid="{D5CDD505-2E9C-101B-9397-08002B2CF9AE}" pid="3" name="x1ye=0">
    <vt:lpwstr>YGgAAB+LCAAAAAAABAAUmsWOrFAURT+IAW5D3N2Z4e5SwNe/fpNKOqk0cDln77U6TcEYjBICwYs0zAosLaIQTDAIzors3wdJoFvTKasNEmUylb9Xh/VQx3WROQ7ncQQopA+MtKCDs/wH9+j8KiIALiHG0GVEMpVA03fXqX2Amg54bM8kcELTR9bUEnmsMgcL/QHCK7zRwmOyhd++088cjvdNJzGqTPlR71Zkww2FoGkw92omSPQH+zHwWFRgTrS</vt:lpwstr>
  </property>
  <property fmtid="{D5CDD505-2E9C-101B-9397-08002B2CF9AE}" pid="4" name="x1ye=1">
    <vt:lpwstr>uX1wBNUdiT7W7tMzDcWhWdiZDXhBR9hR5wG/h39XBDJ6TyujQ8KhAzU7hqIj+nsxpDgQuM3l34vmhyHx3WF9AEHP7cfmtvCpewNXR9JoQxS54E2qmgdT42O77UCMUTEteQgMtIVAUBvf93JP2c5SQnZxM7FiarCYKpaqyjuzD+3tEMCu3O8iOAY7qHfoxuY2D6KCD0E3zQvB71guUl0uZmuonQvSVNOY1+wSXkJkL8m1lPVgu8H4ZIT/36fiN9W</vt:lpwstr>
  </property>
  <property fmtid="{D5CDD505-2E9C-101B-9397-08002B2CF9AE}" pid="5" name="x1ye=10">
    <vt:lpwstr>ImPr2gbZnuS8cc9WXsOAUcx5wGPu7P/OmonzNw67U5fjSRCZQa8JoAMVzGyJsDqsUzrHwL/sc89+WsrY/XGvPX9Q8V2/wSE8FKBx/9aFfnj5UD9En+vFM7zfFNXW3rUmTolVRz3iyZDfgBKGMihKcsc1SmA+IGVfq7bORARqS2so/IMv4zPz71K7abXnvlp/FYA+Dh8Fll8jcoxSS1ZQHdyXzvileEP7HKOsrdWkZv7QlR9tzn2CmtOrdm3okzP</vt:lpwstr>
  </property>
  <property fmtid="{D5CDD505-2E9C-101B-9397-08002B2CF9AE}" pid="6" name="x1ye=100">
    <vt:lpwstr>GWjogTR98SXZPsQH5BWoqOXj4UVcavAXVVEgWqDIoprmodGQ79oaIfgf3LTfxfWOvKy4cd2Ga7deEEOlPWWOk+LIApJjg5iJuX5iMOHbNRA2rQsa4VbIqLUHOFsCT++fQm75/MSbtj8VkMU6GNhi4JDZSJWAdRfC/hIMrJJBmd4utpNajaHGeAPUu7aAqYx+ybKqpVpA0DPoO4uDD7R+shsdw5S0rDpHFKOsOnkcP5LNY30duCESt7DjV7uRJI8</vt:lpwstr>
  </property>
  <property fmtid="{D5CDD505-2E9C-101B-9397-08002B2CF9AE}" pid="7" name="x1ye=101">
    <vt:lpwstr>lqepS1RnonyUhzR4O/V7dMIJZgpq7ko/yxu2PRtPxoXMLoxxU7PRgn6XgdzSwNrhf34WoWGdlr6tX28v28IF8xzTkw1V2X+KuKOv039RCXwzsAoyZPhv0e+2mVoC7jRhVBzp2brNOoyIIxIqQrsaG//y0btlKelzJoWNV4lCvM7jaZB6FYNaC23xUCCOwGiO36VZf3N7EOv9akn7PcEmWbwDjg4D/SkyUbXOlVd5ii1WCbnzDDoYV9PiUkaI6gZ</vt:lpwstr>
  </property>
  <property fmtid="{D5CDD505-2E9C-101B-9397-08002B2CF9AE}" pid="8" name="x1ye=102">
    <vt:lpwstr>ZRyvQL6IC+u0rlDbvjudqV5t8yVL/9klvbZ4fcqc35lUON5nHVRb9Fg/SYgoT2XuDWfv39/206rpnf2/ZPrF3ULZxtM2a67VGlvPoibfYy6FIz3v+X5PtvTH6Mlc3p7rJWyiAofI/J2GWAUIhrjSRZfnYK8WLXsRSAfeoo/mGDYPMPakdEKgWBYFc/P2lY+8O313q+chKzw3TuKhOiIbCfrNTJktG/PX/4/LKY/F7TLgPC60zmtyI/t7DYz0+xO</vt:lpwstr>
  </property>
  <property fmtid="{D5CDD505-2E9C-101B-9397-08002B2CF9AE}" pid="9" name="x1ye=103">
    <vt:lpwstr>yEoFEMjV5DlRM1U1DE3cKOtHz96wLWhVxoGBszmzA9gcdz6Mraww8jJVNheJ6EXFOpRUG4rrV9ISu71vj/J/au+nnmAKJk+HfwKZ77l3yY2GLGEiw9oonNDcsTibWaA2q5AdgO7RDgD+PYd0mdg7YyDog1MFJkT6Gqj/VrigzxgFP0sfQIAeZr3oyamQR1QHPpwcAMfFd0DlXXkChizuIxeqpUdyLK35vO2tfV7V34yRW4PwGbZpA+r+4Vbrvag</vt:lpwstr>
  </property>
  <property fmtid="{D5CDD505-2E9C-101B-9397-08002B2CF9AE}" pid="10" name="x1ye=104">
    <vt:lpwstr>re8jSP732VvDfAFLOOfqIunxBUG3cXYN0gjhLaKVVpxLBH4/LDsm1AuM+cDDxvfv6cBRZ1pq9kcuEsmQYFiEqmEuQN27i2QCXA9wk9m6rqM5twUiG2fgpjYEPU3qaCl/X4DNQf7uFmMJpLKiwR+mPkxQpcaWCsXm+JJNfKlPIOLNMmICewkd3mdy9/RGfRNBy0QQQV8p7sCNaKlA7orZgUM9+l2SV+1z1urzPtiSydIb+WpveyfJ8kJWqrvyX9L</vt:lpwstr>
  </property>
  <property fmtid="{D5CDD505-2E9C-101B-9397-08002B2CF9AE}" pid="11" name="x1ye=105">
    <vt:lpwstr>dgPU+nb1ZW3DELZq+UIgeFv2jj5qjkQ+K9D48RXAXpxMlLwEa3r6QixoKAUHVz3ww4PDvluuk/uKYCAxqObGUaqEU+3pW5u7s9AWSe4ZoufmafEbub40lpjQgMoL037fyXmagVY88obLKMS3DtZSDa3oAglVM5xyHjZBYS0uz5+K+Zu34MRg20ocNQmiZR7oJPJ9kOo+yvd/KyJ/WGWTSUPmnIpzt9wevhNWGYGgAAA==</vt:lpwstr>
  </property>
  <property fmtid="{D5CDD505-2E9C-101B-9397-08002B2CF9AE}" pid="12" name="x1ye=11">
    <vt:lpwstr>1ZZbmgfqsqB9QCk9PivPhKTtdXoy1AmqzhEnYeGHDEho+E/6Cu+XpYbPKZWjTr/cGSbBW5VYVTQf9nlBNrAMdBdbH4uYRCYc9qSQ8df4fnoNeCbm/OMi2EbhlzbzCxqhyBpjtLIJGfTd+ppTcScokmA4MNl+t59mzYfl1iJE7mfuEhBApqGFnWMzMwJuYJ/WL1LJKl6YjqG1XRYLVwo2wW8VQiTKXwLsFrA+5IMsu94SUDWOHrMYU+gtj6IPFtj</vt:lpwstr>
  </property>
  <property fmtid="{D5CDD505-2E9C-101B-9397-08002B2CF9AE}" pid="13" name="x1ye=12">
    <vt:lpwstr>P7ZX4zMVEC0kCMjrUTjIBYTMoIyJnOoSnY/UMmvl4vNYgXLQ0MbqeKla1sALi0Q1FmWTxXJn7G8HpVAB/6YOiB8myJVGb0n9sHNFoTA+DhRjeV9IDs0Qj8npDWQcarMpLEvFF5zrxe3QA+oRgCKVaoEZndufpeIcKz60uIx7RYQAwv/kIum/N61OqEBRY1ur6+FyaJQt0qGadg3ru52wK23xxPJZc8xawL+RFoN/++heGq/+xp5MJ7VfqqhFkSB</vt:lpwstr>
  </property>
  <property fmtid="{D5CDD505-2E9C-101B-9397-08002B2CF9AE}" pid="14" name="x1ye=13">
    <vt:lpwstr>faa4ENnXrOvKkojuPWkpbP6R0b3iPzOcHqOJ9bi2iEj7jNT+U/g2hPRDdL1q0OInt9yaYTcdH3002KCao7let3ChAfP3zIB8rWMR2QY0YBiQyYeku7AiFTLeWQ+8/d+Rk9ApDJaJ+MWT8jt+7ULKxPlRWV6l52FaT42PsGfVedKgxyUaD9UOV3YRKFhJIT9T16O+UdI1auTaTkzb2ZHlZSGa/dwApC/SVhsU2FAnuq/mNiW3AM3bxHfveHruUAj</vt:lpwstr>
  </property>
  <property fmtid="{D5CDD505-2E9C-101B-9397-08002B2CF9AE}" pid="15" name="x1ye=14">
    <vt:lpwstr>iRHyjd4C+bS09lhoGTt6mPgH3l/jJOmh8OdkHSI8hwpucgPCaUtbSSg3DiLEH4ZfZ4BCLlrbwP3hyS+9L+8BdoCMLCpr5U2b9AcdKJMHQ6sRBIdVHKU/9WlZO/SzW+Pgc+MFNuS/QUjYqlJj/+eFAlDuZPnHAcc49Se4+pvioPuYXQKQ9B2eifRiMSKo6e5XC/UljXv3GmHKTzbrCh2e5cyG9E74db8qrn3jYsGGQIVmqMpMuEzz/I0nJ1jfsLG</vt:lpwstr>
  </property>
  <property fmtid="{D5CDD505-2E9C-101B-9397-08002B2CF9AE}" pid="16" name="x1ye=15">
    <vt:lpwstr>sGZVnIIXOHG5xeEYgAHw69LJ4T2gSJugFqoCvRczFH74Tc0IDT29FEhqg06NrLiVX2XUHpjTX9WzuqKCKCLIjT0Ul3yejukU7uG2UYJ6I6I9ByObCoAYLiaJyodUY4zzLT13b3FoS3s2/euMt4P5pY79S7xOq2dbIrRw3rYOhDmFYhfqjWtvRfjnyEUP2QyPnMb3IIrgnSBg79Yey1rC7/HRN9O+KvpO28PwkIepiWMCdkoE/d7iphW85RB78jo</vt:lpwstr>
  </property>
  <property fmtid="{D5CDD505-2E9C-101B-9397-08002B2CF9AE}" pid="17" name="x1ye=16">
    <vt:lpwstr>6g/O9G57flQBZHMHrp5F3bblqzw7CIGWYJ3thpRrpJwpqve6UlTzHkA5I2FTP7DualsEcsxIJsFs/950ItOuS8Nf+xareJTrVHcF6pNzKrT2Gu5HoYB9iPFcoKKK7q0CupoaD6NZfq9VfAWmnVlvSGJmnyNviviC1Rxsq4VW2tQWrkcBcMV49Btpbv4GBp2Bv2G3V9Dz0xO3wioES/Y0ISh190Z9Y02Q+oBNYP2nP8kPg25u28E/AIXwCOSPReM</vt:lpwstr>
  </property>
  <property fmtid="{D5CDD505-2E9C-101B-9397-08002B2CF9AE}" pid="18" name="x1ye=17">
    <vt:lpwstr>JvI6wmuYINz/3zWAnRo/WsGo2TfdaqwObP+r8yBkq5fOXxvywa+43FLfYzeRVVJoyZxSlcb29qWAZusRf/pzKJbzWUZHfL/7dWl3EX/rc+5Qy1r4FVFV8nC+RjuMa4BnxiRRehz9/Ter0UYPygZtrucf1I71OyHz1PZgwbi6hElrFuiuoydxTaRvKxBFqfsBpMoDgK0777lwxwQuDEWTGe6YhlBkO1X431TNEe6scm7by04TE4JEa32VnkHdIs1</vt:lpwstr>
  </property>
  <property fmtid="{D5CDD505-2E9C-101B-9397-08002B2CF9AE}" pid="19" name="x1ye=18">
    <vt:lpwstr>ys5KlX+iL2Atjn+yUJV9ZAY5csNgDpacj5WiUksszatqL/xd8787K7le28E7S1gKT+y4tK6FAFus7gwzj4UlBMcI2IXcjpeXEomtw/sY0h/Mdj5fJl+tTcg98truO1o2R+Yg0GlQpfJGFSy2fbQJcURqZMCvKLRaD6pfZv4GcodJDrLwQWRoB8XrFU2vgtN0XCTOxi6/XLt4lZPPCPnsUrBOs/mqFlq5E+55PLciYD0YwdBgaCkFUwNf+74QZ5q</vt:lpwstr>
  </property>
  <property fmtid="{D5CDD505-2E9C-101B-9397-08002B2CF9AE}" pid="20" name="x1ye=19">
    <vt:lpwstr>q8fX3ephwc52k0I17g62siOOUCeVfHEZjxC6bU1D0iIgE61dScdoAX05W2ectVbp1c3BpoH9uCvJtCMO0rxbW/YvFEYy/+cccoM2PX16iTDlSqPQ1j9Tql9xCV2U8socMEoQWIX6eE2rCd+4ro0cOQo7kpIsAsI0EqmHrHMfMwWepVAM9t4G4bnlNcJupuIybePgBiK2FdcgUfgO6365tnvf+QmgqgzfBdbqFDTEImF1j/wwr/czDYRM0FtWifN</vt:lpwstr>
  </property>
  <property fmtid="{D5CDD505-2E9C-101B-9397-08002B2CF9AE}" pid="21" name="x1ye=2">
    <vt:lpwstr>nv2rTN1bRzei+SppAtNr3dJmZMNH6ECGhkZfS1YSELZXVUU17t7Yir8eMFEdisu2V4MB6ib5vVG4XSy++6D7jJNGGW89Mn4VnPzOpZ4jo1ZOR+i8y9WUH5nDJj7AJAII0ABWxJVVBKeVxo7hmxg3oR0OXIrG9dWz/YVropKaHBBNIEmyPD5RYp41l3YQJ1MeyNIYYSR3eHCTbPwFOmM9t5Rj5UkKnrPZnkqOT/3fnSL6vPO72hijoOUfJaMZyZ7</vt:lpwstr>
  </property>
  <property fmtid="{D5CDD505-2E9C-101B-9397-08002B2CF9AE}" pid="22" name="x1ye=20">
    <vt:lpwstr>Lw8GKIw+ruC9PYbIV7YAKx1rHXgijYArTA7eaDn087qsFbaRMa7gxk44BQGSimtCzfQlyKpw1X5hImx/h+4e2xARxtusGrAAsOIXZfyc0WlrP4c0J+p1P3RQY18hhO/bbSuWaDh+mx9W9WD5y1unL9kUdM6fr4Gb+mWqu6Hz37n0pTq984HYQjPa59XAv+hDDcmQyT9pJSLfgo4fwr/tc7an7wzm8FS82taP94iqzLQrc6E9XxoWFwgfeUgB0hN</vt:lpwstr>
  </property>
  <property fmtid="{D5CDD505-2E9C-101B-9397-08002B2CF9AE}" pid="23" name="x1ye=21">
    <vt:lpwstr>QH9kX4b44Ff0tpDuwaKW0fup4jHD/fhSypUh+lKSCAtBfsDgi8vH6n6/EjV3laMnXWlwz+JYXdDVyc3EcIatzT4g/K1HJkHKWvqdCGWpZ/M0IZczWYVtvZqD1r0CUX5SPUM45Riqc7tZ34Q2myU5pjcVmovm30zS8ZiQZa78hVnSjmfpO6OJKXb0tPzAJqOo04qLjoxjfp8RrCVngt407z2sP23/I1vHXonNXZUu5Ivh6ePk/2WonI1uGR1u1ia</vt:lpwstr>
  </property>
  <property fmtid="{D5CDD505-2E9C-101B-9397-08002B2CF9AE}" pid="24" name="x1ye=22">
    <vt:lpwstr>vVF2KnVrOCOQXrOHF2nsAw0tvjHuTEmXDk7LdCP+w8nBU4Phd3Beuzd5WCWWWngKF31KOFvtZwvV9qEtHW+T0v5W3+xA0wUcGyXOAtRHr25Dyaxyfuq8V9qHhZuzPBIDv+FF4XYPmWdwN/T+M2AGx1JqqaxYSE5+Nfv+aYnbHPBAuEaRs2kXNEdMVgvoDzXGJxxgfV3vzixNDJrLIY2sLTHjYQvNwtpGd7AHTG30/hWfPPsLmRdWHr8H1y1IrWc</vt:lpwstr>
  </property>
  <property fmtid="{D5CDD505-2E9C-101B-9397-08002B2CF9AE}" pid="25" name="x1ye=23">
    <vt:lpwstr>27j0UhpgbgKSLWO1Cm7hG2N8+IrlrZu/Cs0qw+Ew6Y4NFAi8Qj+2Eh7K8WSGiJXGcee8RpUB2cu7hctUp2coLE6u3P6Q4MBcEUMxNUHjBz9uOUCgBpCRb2IYJro/JvRTYkf6Jbz9nMwOmQK3m/+1MYhJw1PKo4NviCmgItXdtdRwomsLs6kQ3PXMPb1qjGzegAy9+3M+84sG0dwB+OgbkIvUpwnHT1j27TLY7I3nSaEooXyWTr/rY0wGuavUika</vt:lpwstr>
  </property>
  <property fmtid="{D5CDD505-2E9C-101B-9397-08002B2CF9AE}" pid="26" name="x1ye=24">
    <vt:lpwstr>YSVC1b2ME7xTN3ZI6/N56MqoLb2ffnb3mTsBvJYDfPGRpGN5TbleGjNmlAmTHKr3X/oabDFIVUbz8tAvQDe3zXkhAeykIAI/TonOlx9TD031ts/+9tICWoFitryC84vIq9ipNg1TqSCQKBmm2vAoPf+LhPFGm5mH6cyrjFz9TaUM5Z9b5OCHVKN1oKux+xWjUiklZRLwxSwPP8sHDItEZ7dmE0ZC3yBuA85qZ5r3k36NwvJ2197Tl7P10COCwRV</vt:lpwstr>
  </property>
  <property fmtid="{D5CDD505-2E9C-101B-9397-08002B2CF9AE}" pid="27" name="x1ye=25">
    <vt:lpwstr>D15fPcW6KflGDHr1YtRaZ/tb9HZKdyHPLd8k5ONl/fSCEmd28v0QPjjqvAZBrLJNHMp0LqU6bP/BcujfFkIgTqzHwOl8bnZlZBRevojSn+Fn+ulIBaWBMod9te0Al2r9mMzIssG5gFIAC0REXDvCOuksFV4ZppJ+b6OWdESRNh8Ndjt6iO9cGy/dQCoSdf0VnI1Z/FCJuWxs0AGG29wpYzW1MlExQ0GsdcG7ZvFMPUVWAIPYBCN440VpUFl1O3H</vt:lpwstr>
  </property>
  <property fmtid="{D5CDD505-2E9C-101B-9397-08002B2CF9AE}" pid="28" name="x1ye=26">
    <vt:lpwstr>7ViEeNXtPFROBxw6wsfo5vg25NSIk7nPJ8uYzqtZkGwcn2TKGBzAH73ySf4MPYeMpRWApYS0HkmZHVL/Gd/HZers8Btjaaf8R3swsTkroJzSvGrHdHu0qqKYWT3q0qlHaM4QI8SZhG4pBpz5DOreMD3F6dVIg3/Lx4EWPv6K2FV0qwPDJgs3clj4wr/siwG2h1rHo1CCmMW+/z3rVCcAJwbQ/2M2qHzlXZtcSoWZFjx1zzPlYYfTMQ84DTy0blT</vt:lpwstr>
  </property>
  <property fmtid="{D5CDD505-2E9C-101B-9397-08002B2CF9AE}" pid="29" name="x1ye=27">
    <vt:lpwstr>H5N02U3uHhL5clfhnfotkfN4m9M1DpZ3JMPLxjQlxAo3BjtRxc0EqkoIiYz1ulvSGwrG2Wl6HCjJ5xQamhCXXj4gZ9MUP31eEMVxPVD3G2hyuqgL5OtIPWoLsTEBz4K7MFruGOAocnP0NKT/9iGVLceE/pdxonx751y58qfKc5yn0gzmTdpULP1+rpXpmeoLQfTOdWflcYYBSV5y9+FFdPtUi79c7KEHkJ/E8yuZJ8Zc2zfPkWaOvuWuurFWTD0</vt:lpwstr>
  </property>
  <property fmtid="{D5CDD505-2E9C-101B-9397-08002B2CF9AE}" pid="30" name="x1ye=28">
    <vt:lpwstr>kxMJU0lPkcsL6uEIDcJ03RjHxEQlKUavIKMO/TaNB3virFkRtot+rP4s+ZW+GwMXOdMxoVtLvWgOnGq+vyWToOnC4LrPJ6JJKYJNoj/05NVdcxKdWVf53UVctqaZvmtnp3RNHD6cX412qCCwXc6jMkPpg1s8sNGGFKbSJgke+ulTS77m6/GGKND075xpe36741YZaRtsSLx/10YqTL2NQKLm5NmLUnAyLJrSFng8FcmgZ0UbEz0VWdH+KWEFDK6</vt:lpwstr>
  </property>
  <property fmtid="{D5CDD505-2E9C-101B-9397-08002B2CF9AE}" pid="31" name="x1ye=29">
    <vt:lpwstr>2IFx8+k8n0l8xTygvNcx3eYAk+jpiEp5jawNxBPT6980tf2o0yeGW8cAcx0KRxp9NvJgK5BCUkIDjOJD0pvRVobsR4X22Q0+5obysZsKHqQNlkcscJphdyjGgUFlC4/bok74n+7OMNZV0GepKrymRE2l+ADScHMgOooalLd6xSkuOcVpO5VuPhlFLDRD0govCromSRW6qpG0Jlgs/cA72Ttx7UmYoICosxL4HjvyBwtvs9auCv4FsCO+xWjUs2h</vt:lpwstr>
  </property>
  <property fmtid="{D5CDD505-2E9C-101B-9397-08002B2CF9AE}" pid="32" name="x1ye=3">
    <vt:lpwstr>MIFiaSLS4jCYsfNm15iWmKZSwJ9lryYvJqTGRg2qwP7+e6ULdqN37iTraGL3Ekul4s29kZWajZKlljHVt8rfkDpGUd6prCHdiGu2U248/i+2L7o7/s+hLWjlAdF/L2RxgXfLXPqTQPK8xtc7qwx4yLUduIiBm9v61hF8/ZyBBD5FQSZop3YS1AA2ET9wUHANYWTjzNP2EBYDGLAoYWtTJAFHu85+Mlfsdncz5IBJREw3s6w36QHEO1TeTRpaD42</vt:lpwstr>
  </property>
  <property fmtid="{D5CDD505-2E9C-101B-9397-08002B2CF9AE}" pid="33" name="x1ye=30">
    <vt:lpwstr>847Ut/qss13kSKrtVfBln6fEK0woFKErfbSIl/dCoUOhzDxWTVq37QS3Cw/GzrDfZH+sDZnFFcds71ZMAl0RCSb0mAgw87g/6E42lHVSBSKNdh/BXWn8PjTaaSPxPxXeNYKC8OHt7jEI5Owpdkloddq5e0lGDgL9Dk2KEic9JD3Gtu0gvscgSnQ4huqiWYNsMc6YNWJ2lD08D5azAdeLrhUinT+yTvSmFhNSgWUwil+JsR5PpZHMcPf9rSi/vX4</vt:lpwstr>
  </property>
  <property fmtid="{D5CDD505-2E9C-101B-9397-08002B2CF9AE}" pid="34" name="x1ye=31">
    <vt:lpwstr>WSqA0xfOUrmGJVxHJnCDbMtegpHRn/G7243o2/cZD5DZT7v1YCWnwX0REdPGTQ1Cs9/vND0ZRN5Xy91PYwYL2VehUozGB9/nQC0GXlBECD/EcC3QH747F1TgPggKAe+pw3/xdDp49QT1/k9Jc7obem2S8VSsBwKMfXndKD1etrpMQiyZxHLtZnfk83eSIs6Kyt/GMhnVmt2SycRKftyUhiBC6tKCd1uoI0nSLIKEYjSKOhlPsSbDu+7GjRiTpWM</vt:lpwstr>
  </property>
  <property fmtid="{D5CDD505-2E9C-101B-9397-08002B2CF9AE}" pid="35" name="x1ye=32">
    <vt:lpwstr>k78/pb2np5vI51mTkCaBbN2pPocmnedZ9rJKy1jyzRt5ombAk0JymAobYiP49DusJSjWiMy5zjLAKpjrcPHyGoq3OBoMh89fZjEuUjxUTYdiCdsA2hvDzoZ9MJbq2dlcdY1TFeUc5/9aqJz2lxOQ6SLPj8ac4lT5nPnYsRD+Gr8vBz3nG5U+6zgvdwW8Hqapwa0JOp77K1m+sHQDIRjyTmdW4xZ9SKT+ULMi4K8hhQsunC6u+hD/Nwm53wrSwp6</vt:lpwstr>
  </property>
  <property fmtid="{D5CDD505-2E9C-101B-9397-08002B2CF9AE}" pid="36" name="x1ye=33">
    <vt:lpwstr>z0gECiQ4m+2M2fcIJ/oIK6hW7Dr2QHfEpL9S3ELcE/iBGyG2G494XLvSVg78hG9/rPq51xQc02ZgJcGghB+nu0cKgBNX3e7yBwMQongyfFffdwOXydplunMUNWr90PCE3eyT7m5VrQzCaWohB2JYj26zpONPTDue4WePLOCy6PbZPHvhZgd/o52mkzd+eVFKjVaRUpr7oKjpsZ1P4jS87xA83GdBYGCZsHAT0SmguSF3SDq6S4eQMp8ogY5tiWD</vt:lpwstr>
  </property>
  <property fmtid="{D5CDD505-2E9C-101B-9397-08002B2CF9AE}" pid="37" name="x1ye=34">
    <vt:lpwstr>oN/y0QITzvj6DAo8lJbN+BnTzzS1XaX/VQLIRb3UEQVCbrf/sAIvYl/7EhJWkJJkvBKFZ5MK6+Gx0ncDImkUz7neBQGzfkJoEwZ7cTd+i12hfRscuoXJJ4BoINg8Q86EJQeEmzO3RMRmRnOVCedYyn2zqhMmbIxVtAzMHTwVkR1J/HKFUkz+9cJAYCw/658cOz09UghiD7fNluoesU429u7ZYxQ8uTAUblgIIdgd+EuwkPRb5LwpTnqpqR+EOT8</vt:lpwstr>
  </property>
  <property fmtid="{D5CDD505-2E9C-101B-9397-08002B2CF9AE}" pid="38" name="x1ye=35">
    <vt:lpwstr>/L+8bhxSWwfdSFjgDqNEsYIcpY8ZYMT7TLnuX8S2Y29EQ7Irri4T7czveozJUGuDYYm1m0gtSV3HdqkjmM/xCZIAWhWxXc8VBZ01Sh9pb+1g73a+Bzc2ULHkCsz2CFGCsFGbC9l1SD8Nr5PU/CZxKiJe5f8w+fE0R298f1pj6QytjxwxIdAvI8SI4JIs2M75y5Cqm0BCEed2S8/hufLOTufvCVeOqHurh05U+xACtzPr7FqK6FcAwr45ZyKhPYk</vt:lpwstr>
  </property>
  <property fmtid="{D5CDD505-2E9C-101B-9397-08002B2CF9AE}" pid="39" name="x1ye=36">
    <vt:lpwstr>JLn+xP2fPVmqCor9qqp9AEwG+Nuz8hyvvJaV66/YeBRDfVrFu+XurB0+kqOW8kxG5OwOWgRbPFLlo0TQDgbEDlJbF5dDkZekh5RsqJ4FwPkZ4UHBcxPNwsss8aSsrMg7Kn7yLpD+3NZsyRkUEDk1b7c/cQdiFGIzmW6I6ohGctKfTqFIhP4GE9kvR+Qv6SH/0u+w6utTqH+cEMGUM6ySFR69pJtYrb9Kp8PLyhEK8juB3ze/9Nh3lekbdd+M1m3</vt:lpwstr>
  </property>
  <property fmtid="{D5CDD505-2E9C-101B-9397-08002B2CF9AE}" pid="40" name="x1ye=37">
    <vt:lpwstr>qop2Fsw8rGL6TNq27lEQSr5jHTDEE3s7r9LQXsj7EK04cSGnRisNakMLwggAwdU/sTrY/aXTH9OF2SJc9zbR0HbNgJvErNtOy0Y9uo4N9upbu0SlZmCpzJCSoTDBz4EcFp/aY574ENiTJn4CFiHDfBxYUguH6QXDcyL9HO5X955WCbISXvF2W9LdEX7AG0P5pKRr8rQmOOZGCn1g606lGxTMMQDCzgIRHtZGjwQT25/6mpunqe0vrJnlICvqxLp</vt:lpwstr>
  </property>
  <property fmtid="{D5CDD505-2E9C-101B-9397-08002B2CF9AE}" pid="41" name="x1ye=38">
    <vt:lpwstr>bRcN2u/mLZxAlHrk2h7eLK1x98U3nRQoqrCID3FgrLnDrnW/U9O8LyVeMf7G1kGwvMUB/KLDe7MyIqohXsLdwwDOFnZBdkvb1izZHXXXS45bp382miu3PQ4sGG68LS7l0mPxu58u3uzohUDmlANjYGBentvDhC/4ZxaBRIaQhTBHQXDCzC0J95nnLzn9sx8GelUNMcBYhBDE/fa+OuEftonfkXWke9MTOBGvWRCRYnMr31Sjr/yGRKOLuXjx3CV</vt:lpwstr>
  </property>
  <property fmtid="{D5CDD505-2E9C-101B-9397-08002B2CF9AE}" pid="42" name="x1ye=39">
    <vt:lpwstr>SQHHcJ1rhvyh/KWhFtTZ+MhxRoOk8hKNiZZWvBCai9vCA5JtU3dnFYW07le2K5n0NNsihVcMm4Gq84Rw7Yl//y8qhxFjJ1edobxPNOwvgljOVJNAs5hzKfjmjHftSMD0l5/BgwZeXvogSK7RdZLfWaen/etTELQrgSvDRVHEwbLW6IJl/02SfelSHa9h7u0qPgKaoBhGmR5zrxQ00bn5yv4X8bOgZukzaTs4K3cdE9wjg8ysc2fcuXWKIMt9P7b</vt:lpwstr>
  </property>
  <property fmtid="{D5CDD505-2E9C-101B-9397-08002B2CF9AE}" pid="43" name="x1ye=4">
    <vt:lpwstr>jb8hfz9ZPf/eFc/eu0wGalndBYlzCZUx0KgkdlU6Lzpda/yFDVnNmkRnqEIWNbVWdlO6XfLxq1GDmDZthyONlqyXGsUf+pWzxGCXzwoeVsIVOKPqtjOFbgi69i1uPGlU0aJaKIep3OwRWJ93JQ1RmnnhOwBCJb99Yv7mxHSdT+hEi0xeAniZK4cfyEwifeqj+IKNfItYbbo7ARYU382fdmPydqyc0t/StyFICEZaJaOE6ULslJPOiT1pNgvEyAv</vt:lpwstr>
  </property>
  <property fmtid="{D5CDD505-2E9C-101B-9397-08002B2CF9AE}" pid="44" name="x1ye=40">
    <vt:lpwstr>rXs5Qh4Twpvwx4NGa3XSryQpTVeYJD37mz+TXkvZ9VWAV1Hsj1qa3Uh/hF8UjqxXI3PTf6B/psr7PXHLI7dq8+sQADUqkrVn5Es5r0tKYmVHFssjajuu1Qo1Vw7u/EbXam5LmXb8/CxoqVAhgRqhFFoH+Wt5zSa/XwhfcZ0oWvHeMI1XsRqfZrh14m6nB6pYqvwZ0rYNdNXarkdHsXJbsBiiAy5po1hrZm4KQqkNmx+TT2bCuBRkKPSnRb9QAVY</vt:lpwstr>
  </property>
  <property fmtid="{D5CDD505-2E9C-101B-9397-08002B2CF9AE}" pid="45" name="x1ye=41">
    <vt:lpwstr>oWzlbsUdxoheySxNT4eowVl9T9HmzmhDUKjEUBm1mGqZsbxT7df+ieo9iyE1UmIPSX+9ShivRnnvJw3hMK+pQLuuXgPWmdqMLRfjztMJ68YraivlEJyjaSmeMBrAMcPn561dRuxswyar4KU69/aEgT92FMSFEjhIdu1U/Yn4DVmfz9f3bP779u00BzX2MDqmAsOXalKNLLygQNCXyh/t8Bplc84u7Ai8QJxeCv/VO66IsY49ubk/rNabVwDS6cn</vt:lpwstr>
  </property>
  <property fmtid="{D5CDD505-2E9C-101B-9397-08002B2CF9AE}" pid="46" name="x1ye=42">
    <vt:lpwstr>aeHU4xrTxgb5tY0tkylBh+1hbA5l/FfOlKEEVGTVZuR8W04nDPFYyVW3EpOClEsdvsNZYhr5v1ZKR/k6WU34FaOOO3WbmJLfa33Mjaw39PpocLB59Vi4KHCP0kRTXHXY9QCy0oMvnjsMLAWsHiM97vHrPCJCqrhGOyYryqflH8SSSln1+FB7Xsc+nLvAgAsbUCiLuW4FefKqSXZawHtMa5dcoWpgjVSSF4GDaooxfGRPz0rmuPsAAWqxD4QuPpq</vt:lpwstr>
  </property>
  <property fmtid="{D5CDD505-2E9C-101B-9397-08002B2CF9AE}" pid="47" name="x1ye=43">
    <vt:lpwstr>V95MKvTO1DfmjG17EVcY5bwm0bMTMjF/WvP+A0PLpU/V3KS4Ag71nf/CN6aS4ZdwwK9+3vUuggM/6BqeWPtV3Kl8tljkkN6OOMfhXd+dkNyz6migWmwoSCzBD8tjfxV6AJwLcBSZZvgIjTjo20EYzzbuY9/3q8yYip8Ni0i6iux8Hh8K7FkrT9ODafCVlLHeO/YFQGJZlj7+sgsFizsOCVebtkvixeuvCjNEv+cThwt8W/PrQdledexEvA+NGxG</vt:lpwstr>
  </property>
  <property fmtid="{D5CDD505-2E9C-101B-9397-08002B2CF9AE}" pid="48" name="x1ye=44">
    <vt:lpwstr>+FxN97GBit5L5VXcwcg/WGkaWNcBC0nKty0KrNksLjz9ii9OfBKj6eK6XlwJwgbjq/m2OTH3CPcV39bM0H7bqoTy/sSNCQzBbcnm+Ww/kBUyiYvzdJ3UhWdWBJmM24o3UWa1UvUepHL03j2be0llSSj3+EzfplF20MkSctg5OyXAshaY5HMkJWuYOXrmjVqxYBelanbsQ66B/r0o8PsDq64nweNdwfl96r+TA2ZiKhD/eaOFa82KCHRrUKgsbqS</vt:lpwstr>
  </property>
  <property fmtid="{D5CDD505-2E9C-101B-9397-08002B2CF9AE}" pid="49" name="x1ye=45">
    <vt:lpwstr>3c6Z0B7PIYrBB7tc98Prdj5WX/XgmtQgjid34qJz0rH788Vcl9ramU2j6dJbpIL1uul+3AVUy6Bkwx9/W/82esTBjIJXJ37OZcoYjNZFETIOEBpfxb5aQCR8kWNNFiLxM+7y8kPe9+l/ZG9vmHXgfGRt1MJMkLSuK9BP84LkOh4TGKOYKD4XneWex/HnRo1ZCsqGBDailPhh/2QbX3fBHv6BA+2+//mli8mocsX9EGCW9q4OZHn0a6wdlopZfDh</vt:lpwstr>
  </property>
  <property fmtid="{D5CDD505-2E9C-101B-9397-08002B2CF9AE}" pid="50" name="x1ye=46">
    <vt:lpwstr>g/f4fZOgGEYUCMkHciASUPNuPH7n6MzoyrFOZwE53JeVlSAg+xaWfJOAGLIgFfjT9/mPsHqJsK1vvQIkPC8ktInxG7+dcqhfDPQnS8rZe7ydza9WtAXf9ItzcxRZfBIVV338F5CLzbrOryExmG3IdtaJ3DAbPbv3eKJ3lYF6wyu43kqjs0kOC+qQ1mLGfrT8gI2zhrplbjOdmGHJs0B+kl2CkJYSBlVSALhcMDsdWSWWaeBHX4fM9oJhSaBtNJC</vt:lpwstr>
  </property>
  <property fmtid="{D5CDD505-2E9C-101B-9397-08002B2CF9AE}" pid="51" name="x1ye=47">
    <vt:lpwstr>7MX0zvkDrCjckGs2ZUajkx6Fg0ssFuh1DOfqeUU7ZEghq5oDq+Fy22/w4Q/MTj38LTIxqgDzeSa34P9+c50BmZBEo04PI/0jcOxiWGNfR6R7ACUSBTWJC92AxL6hP1aqWk8I/FEjSmBmBqvWlg4KA4q+ZUFXrBS5GQcxPu6S/ZrByK+DzsA5O2D5vbn7avVvO73DXuTrTBmp2BHggsfo0LEcG8Rs3j9kz7ySWH8r0sW8cArBkMWRGHoXigGWQMr</vt:lpwstr>
  </property>
  <property fmtid="{D5CDD505-2E9C-101B-9397-08002B2CF9AE}" pid="52" name="x1ye=48">
    <vt:lpwstr>1lMtevQo/HyybdnHdiMd1LpWapgvAcvqfHbjQGWVq4Qg1lJPMVg5a9XIcnNLeFv+PIpDzqHBw4TAQossrfJE6X7vSepEZu19Zny/WmRKSjVJLlb78E1WU9Yt8bBUMjh6MzjE9GMjsdOmBPvRnI897t9WhzAUvryS/EmzOIAF0+Fe9O1L2dBQbgkyISkjln5aMhsUX+FYCTQDq5x8Gmv3ot1DxjRM6ddovs7P5ByJVe8dLTWmE2jpRs/hKv6WThK</vt:lpwstr>
  </property>
  <property fmtid="{D5CDD505-2E9C-101B-9397-08002B2CF9AE}" pid="53" name="x1ye=49">
    <vt:lpwstr>GHCjc3tuyHWZegNUZ3+EIr0zEq7aToZ0ES3OvSrukRWxl3eGkFfwMc2xnZhLGhln8a/QD1kU7ioYtYBR6ZH1l1YmY92GCG/2lpqN3GGe2M9V0VfuXeHpBjLkRJhN2jH++oILXlBbF2c5sbzqI+bUQHaxw6O1mPyFrhcdIkf5mZ2qapXzpVjxF1p6p5PqzC+yZKIIksJhD6aP626Jzh4N96mGkHX/feaCpzCmos3P+MMtaHKKCU/u7QzmQ3EK5c1</vt:lpwstr>
  </property>
  <property fmtid="{D5CDD505-2E9C-101B-9397-08002B2CF9AE}" pid="54" name="x1ye=5">
    <vt:lpwstr>rn8DI1QUdDW2mdY/sGX6VC9eL2HjciuOURb3D9vRP1VhMft64ir0vw2fiC43cDsiCngaIzxSjNX0GihzGq8CI4qbMX0vNXdV82SdBZlfYYl5BclZpPlqqSuAIymb88JLl7pkzoQhE57skmhKEb+pRd5t9VnZdQtKw3vm6EGKB1/27eO7f3y+szR8chHFyJ+xP5wfpO1cXahbZPEkFG58c8ZEnDOi+w6Y6bpmPG1eKn+1Nyn47G3aiYw8njezo7P</vt:lpwstr>
  </property>
  <property fmtid="{D5CDD505-2E9C-101B-9397-08002B2CF9AE}" pid="55" name="x1ye=50">
    <vt:lpwstr>TXWv3eBnpMN1bFz1+ZcIXyDWYPImDSgjX9UaT0HnUtHn8a6yFcudcPWNq+1sQsCBVFVY/9UJGM82MUWd8NIDpXBtH4uPfZ+lPhLS++yVOMUvvrWBrpI2HbTsaO4PDaHiYBP8FB3Kl9OhHteRASujAcfo9UtkSu9chY4F8QxGVwdjCpxEfYNkMRAVZ+JYCbMdGzfQg3CCdDsKYVBzjg38sSYM3qn3N/sBusyuWNaPMdDK29XQj/6+S1i145YlMhx</vt:lpwstr>
  </property>
  <property fmtid="{D5CDD505-2E9C-101B-9397-08002B2CF9AE}" pid="56" name="x1ye=51">
    <vt:lpwstr>psoYF9PkRGi9DJR1piOp2YVfvqCi7AK9NE/ElI6U3sDVJi7vqU0UpI09bTMrker7VeRkmr/5dF2chsD1tk3HuDFUTyk9XRzPbj2tioAlZyx5SBuZe8cNrIq/9KJlLeouv6wkQNng9nXlchDszOinHlk6GqGkvaFLuc11PiJ2DJGXByd30FrL/u3lVtuAa/YX13hoUYyc1jAhv67gaeIAfCMJAUdvWuqAUZjtkmKQrHyPNwea0bDsqYyxh87L6R+</vt:lpwstr>
  </property>
  <property fmtid="{D5CDD505-2E9C-101B-9397-08002B2CF9AE}" pid="57" name="x1ye=52">
    <vt:lpwstr>06YI6wKs7sJxBVDN6rFF853C7xXGnPV5r3ias05UJo9m+1/eIbgQA80TBEY8gvErgPD1Wj73xWHmkeD3js6vWZnBe9W99L+OAK3Y2ClQMkmOFsb1j6k0MhUPUhp/yxHkYbVgJAMfbIyfsSk1lC0PxxLIo1+xJTHD+fcE2zb/UjtAb8qYzWpdsu0xdyHX48VJmHOrFzWcqGV4DHUR7ym1fAd28RgXoGLNZEm8bh0R4UBnPnILIcRS8xEwar7S/Hp</vt:lpwstr>
  </property>
  <property fmtid="{D5CDD505-2E9C-101B-9397-08002B2CF9AE}" pid="58" name="x1ye=53">
    <vt:lpwstr>hzTMeiEiyz+2vO0R1bKKconosszqAoPPI0JkVYgm5++6YHVghCOjSuMyZNmP/nn65bUUwA46IpStTOk0uVruoeio6YHxS/TAkVRDKl3l/8cSuTAbT0MX5XvzOGET8wUoj/MHxLv1JM/dXYuTdFzKfxchKVawlqD+RrUOZlGL3jw7kG0ksbw5TgDRFnKNJKqfav+OOwI22TqdvLqbg54ZL/lpZmpQB4Ov0XP9Ci8t/AXUsePbb7xqVqQW/BmV+i0</vt:lpwstr>
  </property>
  <property fmtid="{D5CDD505-2E9C-101B-9397-08002B2CF9AE}" pid="59" name="x1ye=54">
    <vt:lpwstr>JELQZPNrft4ubIPyi8OQK/ZwQ6T4wt5UqTkEY94M6j9PSn2WIe4PRr3KSngJkQMgFxwaxBg6puFxNJmwXrYgazpVWRMxcCL0hJTh6U3sWFiitKaTp3/n5bNeCZjGAkQklKJwW5+9tiAtZh1ivZl3wkTsvYo1I2AVIKGPSriUV/ihmoZvJyf5taJ39dpMUeT/JnDTvgIir0Q//QztKCItUOh+tdcph6oY+vav55CVw4wdMAnKF93nqNyer4fYOdK</vt:lpwstr>
  </property>
  <property fmtid="{D5CDD505-2E9C-101B-9397-08002B2CF9AE}" pid="60" name="x1ye=55">
    <vt:lpwstr>rHJ4kmPNwoN518DRixLGHT/+7R3dyoLnpbCkCzJjJN2sX8Le/dwPvS3hOMIabjNo34S9o4gZLenUrPmWORb8Ls3KGYoYVkoXlu8uR4Z22MV/Lyu/rHk///lbbiFlgKy9noBsxYWOWm0jiYWIfF8/hsfZElPK414WY8Gp6e5FGfHBFp2nS2gFj0dWo8s6M+norAQ2ZbRx7HArEJ+OezeG27dfxXRRoAu/GEfKDifsuGHR8ZtKXYCOEV3R4pH0uF9</vt:lpwstr>
  </property>
  <property fmtid="{D5CDD505-2E9C-101B-9397-08002B2CF9AE}" pid="61" name="x1ye=56">
    <vt:lpwstr>XAu5UcgPq7gGs/7ZjqxIDDfjk4kG5vE3YVU21iOen7DftSYyCvyfkWGuM/RqJVoNP20OtNKHW93bizx4N0LxqugmbqTh0hbQ3IsIlyX1RDXOXz/MJe9c5xHAE0HAOCW0Fj5srhwf7fv3fmJ8OkHVFGxe4UuH+LGmjPXS6FAWjfks8Vs7JERGd5aeOanOwlDfQIeB5ChIBJIA9V1ldLdXrVQPCWRhsEJJ32pLXl2GDC9H6Fm8U1t3En7LMW3P4FF</vt:lpwstr>
  </property>
  <property fmtid="{D5CDD505-2E9C-101B-9397-08002B2CF9AE}" pid="62" name="x1ye=57">
    <vt:lpwstr>pI9TFhXvN77xeba4ecLOttEbq3cEaD2DXff5MU7Ts7Y2GIuxqEnSCHSEJX9hThVui9j6eaJjqzomPvW26PsiO8msshruXHQNHupNHTxKOFi/6TogiLk35Tu0WLzv3bLwAjmFfjPNXMle6gcLzQvbZ1UIf0kh4xb+aSz1LnXNUe0J5Ic130TR/gZpZlN46pGjut/59QXh74IniD+1ufoVwaYjxviRfMNP3f1wkCvlRf84Pu0SYKTwJwPBIyTCZbX</vt:lpwstr>
  </property>
  <property fmtid="{D5CDD505-2E9C-101B-9397-08002B2CF9AE}" pid="63" name="x1ye=58">
    <vt:lpwstr>O90xjD/jS/A0gnWUgzfE0NPikWHifr2JATNOeWtm/xYcs2xUy9cry0gwZk7OEjE9dHrz5YcGwkT0qZ2+Dm28WKiLWqPYlDlsPm1CTZUmaSaoBi4DP/idZERjfxS02PB2uJ9zj+WIEfG8ItrLWg6QAebIGOMih8xmjItq5wbJb4Nmyv96XtsWIBZimQ6NmV/NIB1GRHQCpFudjMT/XHI2etvERUe/BreU/HbFzzmP47SZFlnWpfpkFxrZ3Kqo18i</vt:lpwstr>
  </property>
  <property fmtid="{D5CDD505-2E9C-101B-9397-08002B2CF9AE}" pid="64" name="x1ye=59">
    <vt:lpwstr>FVWqypoQbmL5VoSaJJ5i7r1tmm/rLdL96mFDZ6NsbFvj2n9K5dDQ1raNPy13UdJ5NSpgC8CZIq72QvBazxirGMzo/Ls3bNzSjiYRPYWaHsTIoPjpp1XuiS3sSpF8oBwttAFF2pg+H5XIMD4eX6wesHadjQcxtU8JsWrHAjd2uOzDMR0TzRtKNo3tObgguMa1E5jQa+253V9xKnqqovwSnvUevcoarDj45bddq22xYpX8v6uqadwixRixLLQm5Ff</vt:lpwstr>
  </property>
  <property fmtid="{D5CDD505-2E9C-101B-9397-08002B2CF9AE}" pid="65" name="x1ye=6">
    <vt:lpwstr>2SBCM1wODkhx8qyvWmn4GUI+u41Upw3iBv5A7cYMVkFrRTwZhICjwEWAdAv/NtQibWl/YL7/iAnjIp+ax07j6QpxTtX+y0x9TwgYz7EdZQaPlPwxsl7LTpuE6wDy5bfYGf3Gz05zNyYZbgK61R3MSHDc74a9acqEMUfg3PpndZYJjebfe9djA/a0zYiH8aExx8DjZ5ekVI0JwrJYkYTIX5O3aNubzHMAN7+ntqDW//Uo7SjBjNPSvltA3Xsh5kT</vt:lpwstr>
  </property>
  <property fmtid="{D5CDD505-2E9C-101B-9397-08002B2CF9AE}" pid="66" name="x1ye=60">
    <vt:lpwstr>sI1u+v4NUPnuTFQ10Q/bABuCuPyAVar6e98JkMLPjRDHD24S1nHRkEQBjbVJQRbuUKfPk+amFzaK0WT+HCxe2L8cxnPFy8w9Lu3WPMt2fDCQ7Om+aX6jIp7BKrcR2N4lRfswUMMcZKlhFngRQUpBEyjll/aku6i4Oz22DNPXfoK0tppiBYhQnSQH/NW58bfW48xxDx7Ccx3mtziOyx/L8ownNchT/GWGpkceu2zEttJclO5LpD7bzb4WuElDc1T</vt:lpwstr>
  </property>
  <property fmtid="{D5CDD505-2E9C-101B-9397-08002B2CF9AE}" pid="67" name="x1ye=61">
    <vt:lpwstr>fnnvV0LCYBLGjNvCXuzXM6MUjLTCf1S2RwV2V9IsoYXPTAPsrQpYGt7rgTzIuFmB7eBBwMCuPq3m69u4nAnQnUtVKm9+hAZ13VWTPs+L0zG8sChAMJxGcCzj4c1UiBzGaaPf66a0qxa4uOIzoY3ls/asIVfSnR5kQotaOMvbjG/6TtIvl2FghZIRWmj0z4Fqw+uiXyoH5ExNkm4KxsadPM9T0B8niWwOKF/3pi+Ww0LkCvpVXFUmLlVVnFpbDkH</vt:lpwstr>
  </property>
  <property fmtid="{D5CDD505-2E9C-101B-9397-08002B2CF9AE}" pid="68" name="x1ye=62">
    <vt:lpwstr>7jf5QzrtB4oedKaewvtTZfmagjFEIkptFnakqEONmfSUX8NTf8eSb1nH5iG3YFOtMWfqPpun8qIsCR48l37TJDarvAGIyRgKLLFJl8JoboCetjYO5bNzp5ZyKWiP4+y1PN3v22ZkvKrovaC70cwBfbS0lJJDdqz8LRhZvk+U+dNoSASE9iBr+rP4g+4Gj9Q8FX4ZAqec3VsBpA+OhunzqQYONKgZ4cN6pVmdf9Ijon6yBPmq2TtYE61mjyG39/9</vt:lpwstr>
  </property>
  <property fmtid="{D5CDD505-2E9C-101B-9397-08002B2CF9AE}" pid="69" name="x1ye=63">
    <vt:lpwstr>cWR5BReR3Gknspx+sGo+hGRJ81LcKHhkF0Ia1Pqwgo9wLYgU2tEujDUniizuh8cmPqntgBSZyow2pUeJBf1guZ32T7xF0hchrmyhCp7ZmNMDpG80SjHq0iH0824xS/97C6Eu+JvoyZuDdkTkOsvEVnjshW3xqh33lUuqCfkysZ/xS0B0JFuCabSyIw2WFT2TOqZzgVfhrwtvdhwAhqqH23spjBsDa9xO4Az4KttclCTdXtjYbIVrSkNhR5PlaFg</vt:lpwstr>
  </property>
  <property fmtid="{D5CDD505-2E9C-101B-9397-08002B2CF9AE}" pid="70" name="x1ye=64">
    <vt:lpwstr>508zxSnNecxhNxGa0bjW9DjbB+8EUmA8sCdxnmnPBHkjjY/0nZXeUwcZnv2pl50Ss+CP0y5Cn28X9if6HnKGJx3HQiLCzZLMQvS+Roy2GVMjuTyrtvcSAnwTq8aTPYCTWjs7QUzDhZx+C/CiwgReWUEP2OVyxS39bwKogEVj51HxRvJ8cCj6t1eG4dSK6xoMh56LFpZIkYkanFk9WQ4+MN0ZQ/8rseHdX06bwS6Bx07SoUHdLqt2lu39ycfnZSB</vt:lpwstr>
  </property>
  <property fmtid="{D5CDD505-2E9C-101B-9397-08002B2CF9AE}" pid="71" name="x1ye=65">
    <vt:lpwstr>kDc+tKrc/pj27hJmelbu4nCiz1X1JKpBmesY12Og0iR/+/w+SFw2fYeP5SpQRejiff0jF4tjTcFJmYj+5TZarsfEahsFmIgYAn7pmROtOJPMiKHCJlnWaghg1pFiBKhhG7LyJc/5YlIhXAXHpZrMBIEjNGlKjIF+EW51nLA+SgYo5FfKqnhENNFB6yo5r0qkb8K+5Hy3CDrJFA/F80AbVFfP9+bzwqOk6Hwsg2oWH2KGuWDmKq1b5waF2kleWIO</vt:lpwstr>
  </property>
  <property fmtid="{D5CDD505-2E9C-101B-9397-08002B2CF9AE}" pid="72" name="x1ye=66">
    <vt:lpwstr>2Az6E4Lcs9gaC2i5Rq8GOI2SrU/l2sMd9kExE5/XPoBguD4KQtG/7jc3vTvgm/dFrUG8yoYxlYP5rn8hGNUaP+PmXSsbC4AgIOnL+DNzOFYytb4XHT7yFsD2FkKdGl1SvSElvaB69UuzLtXwVnsSQhEETBD+KA2xF3G3S44W6D8/XLcodooV5lRjSwiVxsBnXb/toQC3lDv8kP7SgzjJeGxeOTQcALIrBwFw1wa67ir+7SK0cbbMYciSmcia6J2</vt:lpwstr>
  </property>
  <property fmtid="{D5CDD505-2E9C-101B-9397-08002B2CF9AE}" pid="73" name="x1ye=67">
    <vt:lpwstr>5+RE93C98mm/lUzD9eJy4JFxXaYQhW66LGf7e24lTz2qRNDbcoL90Scic1L5+zxkI3pkqCTJ7TxiKWl4A6F9EiOHNO+5q1uIj+dLh5mLjC0SUpxt73MY9aCv0Ypvy0han2MfyjWnHi+Rm4Uw2nuriADxOm5Amlm8FFmHuuxWZJJomLROMcEQFdQzh7Co00XnhaAIyDIO8JllkEFrpdalZcTcdMhfZXYl+jrZrQfTmrc+lQ+KsfH74KV4cqoGE8s</vt:lpwstr>
  </property>
  <property fmtid="{D5CDD505-2E9C-101B-9397-08002B2CF9AE}" pid="74" name="x1ye=68">
    <vt:lpwstr>53D1lKqeTdSKTdU+96YHesSxU4UXyqxc3oFuBbV/Cd94PL+bO+xOOUoC3LTWU4CE069GNb+Ue99mlzzZQv/lfgiSJ9oHSO5WWYZWUXuLX2ou0L5KyrUVQ549EaG5ms80FKah+xQjWXUb92/EIKVHxEIY6Y1vXwrU7j4tzU8yvyOokbKLwRERTvo3K3OyJQIQpr+m/QEhxtxYPbagomNglJ7NYbGEtyswpX6X2m7uuwig69TZoMqwSPakq4hNlms</vt:lpwstr>
  </property>
  <property fmtid="{D5CDD505-2E9C-101B-9397-08002B2CF9AE}" pid="75" name="x1ye=69">
    <vt:lpwstr>Dm6IPYVVm/yy7Ab52g7D91/YVp9HQYNIWIn19PjRdy71Hx9YdbjWyd9Gjx8PrIKcbYtSsgrwFYCFkrPOjZGD8I7Z7jY2bbSzTVEvMIB958soK15mpcg2ANMameeq8j9F9DQEl7POMjcV7fE7tbifrhqUxiW/K4dbQxlou4FTRmYYk4wn9bAdqqYpzrVvdz6Ct+LlmXEVvKSYHfCZN/3RwJgSLta5T+PRtIeO2oiQAsvToWYA0a1OpxslvMrz8oP</vt:lpwstr>
  </property>
  <property fmtid="{D5CDD505-2E9C-101B-9397-08002B2CF9AE}" pid="76" name="x1ye=7">
    <vt:lpwstr>fSysnpHBlVpWRhgy2Wl6dqVGI5XMZ+IrJyf7Ok3bCYyD/XuQiytsbh4vokXF6XIEq+j9RnTPkqK8I9r1wCwVQlwNnRV6isfAtLnvbM9JD+tkrjFHkJyanky5loY6P9Cafy7BeXwYoZ5a2TM/RkYGlkjwUCpSQ/Blv1UD0ZYuZ3GV0zhJ0LQmKNgDOzDCp4PLP6bVcU/N5riz3giwZiP8ympE/GbOITEwIK8s2oyJ8mJdNa3sWWGq6iubSpR69Ok</vt:lpwstr>
  </property>
  <property fmtid="{D5CDD505-2E9C-101B-9397-08002B2CF9AE}" pid="77" name="x1ye=70">
    <vt:lpwstr>nPaVk1BZ0ZRyCgkAEBZU8JzyboAJ8+5C1ZefnSazjxYNW7s8ndkAKD42vcgVWeXFcCYPsNY55vloy90PIVZZ7YmfqBs1Hjj0v9y/ccohCX8PeYLabaWFCMIK/nQ9QW9XHWEMobbeuM8pd6JxT0lRhGFqb4DaGGPBDYSp60pZF/JGyDrY6gB9VJTXlQzPybKikLmM4YTsGDGA7HYMVBoUFntY9DQUa7opuox+4waB4Ey2dlHopGrSmDrNPpdfcW5</vt:lpwstr>
  </property>
  <property fmtid="{D5CDD505-2E9C-101B-9397-08002B2CF9AE}" pid="78" name="x1ye=71">
    <vt:lpwstr>rTTPVLQIPlnNxr4DmvGdQW/hmUvZJ9b43+vlT+hropEw5DfknznDhGrjqXP/OknRY8/4gNLsjNFJP0N+A+3gZ+dz653ixTvOUt6UEBb3PeJ6an9QQn6wk5gTTOBQX/PAEfjh3h5bjqNFHklojHMRklRM4YMvGzL2VbmlfT3Sq7MgKECBqi3iZi3fMTFu7KNSwRnmRxEgZSwsboMXXl7weYpsfIM4jh+1zoe3FWoJ6oFemMC4U48qda0Dgg571MP</vt:lpwstr>
  </property>
  <property fmtid="{D5CDD505-2E9C-101B-9397-08002B2CF9AE}" pid="79" name="x1ye=72">
    <vt:lpwstr>2kOMpEzCMaOAZSaZHuCnCp7dIqG8Wu34Ct5PNpONUIxOFmG+Nb5YB7OJmUXdsmaqgFdXYd2fcoXliBn2Me8P/ut2wORv7o+L4APXTZ6AnBIfujz/FXsb5b+hIoR0orKgNXLVhhKWfz2nGpHKVj+Fs9QyUAD0p+Db9kKt1XZL1gDqSq43Jz/Ez3QoW+DDe/0Ly3Hb0e7rpKAIl6Cg0wDeR5u8BNRUXSQTeJJil4+6s71kNvCLv77dlb4x15oTcp+</vt:lpwstr>
  </property>
  <property fmtid="{D5CDD505-2E9C-101B-9397-08002B2CF9AE}" pid="80" name="x1ye=73">
    <vt:lpwstr>r8pjLMrJNbgceiqNmpoBa3C0cVIcPrjRFQbRqrQXZU8NO0A9aM6BrVGRj0EcRlgq2Kta31GiW7TGsp5JE4L2F6X8yP876PDviJvnwTyQXgo430cs/00ayKhW6PebUG5qMrjfq9ScFq+2St9f/wsGQYhX4vUTfcI6LXR/wyhYo2vxUgzt6NcUVmjO9r4S0oFTeHB4Locph3ddOjDzOMaVpGQNO8z8f3NeqWsdGCDp5tSxMaWSChS+E+qWFQAWr5Z</vt:lpwstr>
  </property>
  <property fmtid="{D5CDD505-2E9C-101B-9397-08002B2CF9AE}" pid="81" name="x1ye=74">
    <vt:lpwstr>x+wVR3kSg3LvLdLJkG2E/ZkmwS8h8Q8BbCTZlfBCTg/brZI/X0MHxuO+AZ6f90VwSlXio+xefT0UyKps227jkQanzMN1f6vppjOXNqWu+NVIUuWm0DOeColvab4lsj61tqctiYRiRFs+s3e+UXf4ldq+EZ5+GclyDV1N1BzCrtVasLPMHKKHcsv6I9fCdoIjyXNMdx5R0RkzZoZm83AChN0EIUIiBG690I3+SdHgve53iecNoNEX4MprYPGTZ9v</vt:lpwstr>
  </property>
  <property fmtid="{D5CDD505-2E9C-101B-9397-08002B2CF9AE}" pid="82" name="x1ye=75">
    <vt:lpwstr>jCI5zugWO0kvIqc3ycJzv+zTIEBRzvtjK37glrIqBztcNlzLdWh6emYhJyFfW+k5pi0GA4/foLntdY4l3X5qSTKnBUmcHmnC4VvyJ45hgy5oU3gG33IweMSOS2etNsYVzBW6Ogh0bWlG3irt3XmyJD1z76FPQgRO7nryLG4WCcU3AQZvqMReNKdC/OJr87XusAw3AwrGo2oYLuAzye7gsBOeGrFoby2sydQcQAenBo6TN0GED+XjWKRafY1AnJx</vt:lpwstr>
  </property>
  <property fmtid="{D5CDD505-2E9C-101B-9397-08002B2CF9AE}" pid="83" name="x1ye=76">
    <vt:lpwstr>H+apSyeBSlvW9Sn/EeSAEY5irQ9EAJ4NfXIOHKzc6exgh5dgAmbL7kVIwqMVsg1bKM4rIH2uJ10KaFX5C7lPtP9Iiw5vbKkB44cAvuBLbg7rRTe7IotxQipHTUNlEtHf02SFdxP1+xQNdgMLM8mFV4u3afa1YGwn+Z9Z9dMoitE0pVONfhnZwyNarZmiRHqQelW03LDvLyERor5OCmzgwzPPvuq/dzSTnbmd6tLZeppnvOvek2uvXiQ2doR2rDg</vt:lpwstr>
  </property>
  <property fmtid="{D5CDD505-2E9C-101B-9397-08002B2CF9AE}" pid="84" name="x1ye=77">
    <vt:lpwstr>1y2gw0OrGsvN7W1mSAf2nC3GVALoXIH97kxZVcYCRw8elXGaI09CE0MF63uNCdE6pahR9r8tuBLiNhwZXRWvSwP0KSmb92H0oLwxXIRwY95F2Uw6g8N3uiPtiddAuliNhLb7Mpze5JkIdiu6k9v6DDZ7bcp1m6UAiHc4qww51vFzRfb3BHtCacAcDoa8+mR/pN3nMTGbpyVZgoq47sCX6sX3rvaewgJ/rnyMOcJljRH+RZEeD74gTN4/DxvigYM</vt:lpwstr>
  </property>
  <property fmtid="{D5CDD505-2E9C-101B-9397-08002B2CF9AE}" pid="85" name="x1ye=78">
    <vt:lpwstr>pELPlQKOJcTLcglMiNse/vowaGFatMBsnjbrOv73oCg9nhLKv4J8MMy91FJv/wNTfMoEIwygqM+6LLEdfIJSIS+At/qdw5lxyAMPc49wipidpfkH9xtRAvaRZRbvFhKoolqi2CB+OErYE+MYTbkUnt+pNObdAkUisq0M5yLJC04DEy7XrVdsJQQb3/KkbOAPO11Z8rY/loKzlaJblZOFUVN41KiuUgrl/iWvR9oAYz7gEX7LQ8Ujj8RWWmQSI4p</vt:lpwstr>
  </property>
  <property fmtid="{D5CDD505-2E9C-101B-9397-08002B2CF9AE}" pid="86" name="x1ye=79">
    <vt:lpwstr>jaLZDOxf9OIoO7uZI8l8C2ZJxlsXxJEpNqvOVPOIDrM7CUn85nrqpmosMMrdGUk4JUPj8UgGbbe3IUvyOPzBzI//jqfn3wdGegXAjeMHWLwcxepfita5CniBsHZXRF1QxIDsz7ZM3gtc13kUDEWWl1n+2ngBvtV3wit0kjyCjRoZTz+YAPJkG0Ryf4Nyn5zszaW9gNgAgPnLayRGcn0e/3cyT/Lo9b7uGnIYVD42PIImtOttGo2nR2+6lpQy0Id</vt:lpwstr>
  </property>
  <property fmtid="{D5CDD505-2E9C-101B-9397-08002B2CF9AE}" pid="87" name="x1ye=8">
    <vt:lpwstr>KeNS+iyfMAT34Geh914OmZDNAnjbz8huRlyrIUehEBQQOFGKvmLrU4mzgf1tzVMnXMbITY2hY78MrJUtfjTzuUfI/4UN5DwEiwfJNxnHYFLjeKWUq3tODTFR/Xxdm+q537oiOdA/tyi/cekCAF8hBdDiMPQ4k2vAWVQ+uEbdhPOg9riR6adMunR6TJ4bEqeUmC6LxkMFM9hACi4FWJhZdrKm6CG5QCFVhJYf9U/OjLBRQT/jJ4SuDnf7QlzsdGk</vt:lpwstr>
  </property>
  <property fmtid="{D5CDD505-2E9C-101B-9397-08002B2CF9AE}" pid="88" name="x1ye=80">
    <vt:lpwstr>niMUJrsM5EvJfITRUx2QOFEo0OUWiTZ1HY4Y0lXuaFWpdOOfWu6Xe4B8otBgAS8xEzXSgGrgRUAhdLJxFmHXHPs1+uA0HDW44CROnmERVH7Roybb4B6tow34j0+V73jQUG1l7ohStoro9qH2Xm8t+2OyZ0zVr4dJCRCwwZHyo+z2ksRmUvUT+CnuFl3XiG/o54r9aW+/jJ1Rcxyr7uNoajB7ZMu4PmeVJYDvYhm/b2IEmgVlhSiXZfeGr+GEBWr</vt:lpwstr>
  </property>
  <property fmtid="{D5CDD505-2E9C-101B-9397-08002B2CF9AE}" pid="89" name="x1ye=81">
    <vt:lpwstr>FNmx4cKITsLSBLoL6hoQKQRc4SlXP4obmL4BRe0lIS7MxZZYW+ofy9ktAt8Zaci8VcOlGd8kF1EfWYHUbCws2V0FFFOp+fXrt7e+dVft27IQ5sedSWqJbeaflVY3PNG4NwvEra6QZcmGn7txwj2Bn8lIOLxQw+47mD9oxApaJ8PGnNchfoUI+3HzLlpJTfGI5O3JJSv/uFPwF2558xPhtLa93KsCZcMND/A7peE6FlyaX49Kf8bEzqUe0eO63mz</vt:lpwstr>
  </property>
  <property fmtid="{D5CDD505-2E9C-101B-9397-08002B2CF9AE}" pid="90" name="x1ye=82">
    <vt:lpwstr>XFBp/7Sz7UOTbcA1F4+R6JZi8OJK0I7VJdLmLNjbL1JfkY3NaqWQgkm/BsuxB8e/PbKgAjV9XbwEVdfeKUHefjUhZpiG4u5ZlvFpG23IsVB9CU7ZE7C/q83K6v8jAECHx21wsXKezJ63ptSlG2/UgG/q7ugdfZ7WyvsU5ZGcWNfAcvzJVj9Jwrm3kj8np3Cdztz8sU14uwlZuNDkoPtL01UFgHt64cFpJw4S59VcN1m8nAcfuI4s4ovW2JuoDP1</vt:lpwstr>
  </property>
  <property fmtid="{D5CDD505-2E9C-101B-9397-08002B2CF9AE}" pid="91" name="x1ye=83">
    <vt:lpwstr>8DNhY7HFmk2nf1NNJICSXgbYJmPvpOTBByAqIHhF7f40d1+tPjEloJP8SFDAP8lHarcRRTm1WFdgqR+wd+CaHyTaI33fdse+OWzk7FnPWrxmMDLPEheIg5CpZmduv4oLTADqJlxvIF8q0zNPnv9BRDNq2DmyLhEO1HWM2Ba/BRkhqfqnXVfwqPE9DVkmTwqceV+S3hGx/zz/aJbyfYAtBn9JtQ3VNwhju0SeYjz52uBmFXu63Eye/wQJnqLQjsW</vt:lpwstr>
  </property>
  <property fmtid="{D5CDD505-2E9C-101B-9397-08002B2CF9AE}" pid="92" name="x1ye=84">
    <vt:lpwstr>NOpOABYvrOVQejQ0RFmySpsQWIZl9zXFFAM32KfmKZEDW++4lL2NFKzxbBf2YvJK31l6pijmzUldD0Brtmm29mn1ppvZL+nsBmz0CiWeOQz0pQt08uSpH6/smq+xd99hRTXbPS8VSROze/FXKPbFsFbwBa55EQgJqAtpDD15eOqra0y/ggvf+SnoFittAlMFjBaGUGxpV1XyD6X5RDdvCcHQwBExwtaTLDMf8wwnINlz9zCN0EoEwlqHavsasZx</vt:lpwstr>
  </property>
  <property fmtid="{D5CDD505-2E9C-101B-9397-08002B2CF9AE}" pid="93" name="x1ye=85">
    <vt:lpwstr>RAjVNE/qZ6eqIHqjOJ7r0hTugE4zrGe82g2SWv0S0MzWx7e1Msh93hgP089HCKU7M/Wv82EU0JaOcP4GguNpqT3kK+R4LcIGGmpXObfqYKZD0loTBTpsrqy5AC+iDyHt1j3sDy9eFxF5NArPmuEfJSiPlqlkJyLlb+U3fCEY4gVfE5L3S4mR0h3j0bRw1pcjvYEfRefh6fdsSDTHBKmE3+8TBw2PyNfL3wAwapinM9S35X111P9gcpsybcNtfkO</vt:lpwstr>
  </property>
  <property fmtid="{D5CDD505-2E9C-101B-9397-08002B2CF9AE}" pid="94" name="x1ye=86">
    <vt:lpwstr>feXlA9CCy5DHl9CrKxG21b9Ipx/517f0HkMrYlv2+La2lMF6w+ocuFPaVPxHI0MzS1N1vIvfIpqX7Hr0qS7p6p/hobljsnTZabji9ZZDr3IYKNKNJohdB30cyUSeW3bK80O+aDpfGrkZKqBpOuGnGXPuQaE6gki2TAgWWUpOzRgCzL4pgeFhUDJ9wLbw5ZUcADnCG1HfnPzSGQobEpqK1yFxcuhqXgLhDzbTmMID3h6A2e8T0knP/4Q98g8Af1d</vt:lpwstr>
  </property>
  <property fmtid="{D5CDD505-2E9C-101B-9397-08002B2CF9AE}" pid="95" name="x1ye=87">
    <vt:lpwstr>syEQN6NQ1fsF/Vn8cpuCNmPeqyGMtBulLCjlgxg6QlQDieVA0qRnZm1gtLkoT+09PobU93LZ8QJNR2+2blU/tXhBuPRJlRHY/FuNYozalBDWkQgqWUoCzGfBfhYVjSkGAxoCj4WhlOYMx7qZEoiIwp2lxKatHwIGRbiTaOjstRYzsfMMf6DtBbupzeR7LufUcjvkoT2JLpxdnT+iAtsOS5bVUSjh/MGWrqTCLpCGAEbLIaFQpMcZOl57sUgNJq0</vt:lpwstr>
  </property>
  <property fmtid="{D5CDD505-2E9C-101B-9397-08002B2CF9AE}" pid="96" name="x1ye=88">
    <vt:lpwstr>Qdxc/4qjAx8N8gqmyFqHSYkz3AR3QyOehpg3KoUReNpOWw4A4yzKT02B4XWkTkK+19d8GY03hDjxIj3WTBU/T5rDkFz42NiV8CKtc1w9Hju01q5qIlgvkHj1i93G0irc4jKRzIPdUQFzejTYTH2i3XVR76rPZ3P06Kyxid8TUcW/nMRbWA0Q5RjfF0IedVF9WLUFqFuKr/XIW6v0oOaiqbO88yihIhmkyyqFiitQrU/z8V3rGApWjwoaObdcmBg</vt:lpwstr>
  </property>
  <property fmtid="{D5CDD505-2E9C-101B-9397-08002B2CF9AE}" pid="97" name="x1ye=89">
    <vt:lpwstr>hdnXeGM0e0umm+0aV6jltip4dAdy/7tXnFtFc2NVv/5Ea+fdbQB891t1dG4pUtpyPjAA4MHkEMAeFSVCqMnpIZFoNBX/OU3iGzn1Daj7EYA0kFlU4ss4OObnXrKvU2YNr4HYk+DEpI7dM6i3f6Z9ohLxV87VieLWCrRtoMNwW0uOnNn5FOj99M4wHFjoYUMSWlYt7Ovl2xEVYqAPRg/PsBmt11qJRNak25dLEzAxehSvy4Azf6glfgoUv+ar7gv</vt:lpwstr>
  </property>
  <property fmtid="{D5CDD505-2E9C-101B-9397-08002B2CF9AE}" pid="98" name="x1ye=9">
    <vt:lpwstr>y1UO7aQkOLCjDiLvHwCwgEralTR2xlh8GSBSPL0N/j8+vp/8uyoYWlqW8zAPfEqPUcOBW4zgc4oJBeFk2iO5BxmQ0hDG2kb9HDKguYKEmO5zsSQ9vUuRd4X/qEa4cpNatLTe82Uql+F1/DYq3vhZvXSErg77xOBK3Bdl7RHUjFXez/P7JAQcsDsI7mNI8IPJbGk8ni4QZT+hrBFlS3l9JI+V2nWek7EiyGC57aADnaRPQdPPScOI7Px7fRql62E</vt:lpwstr>
  </property>
  <property fmtid="{D5CDD505-2E9C-101B-9397-08002B2CF9AE}" pid="99" name="x1ye=90">
    <vt:lpwstr>UZgCk9z3rGSMrcDm86imNUDArobzmCapttaW+vK71PfQCjqN6NHSRFwscBApVwEDsXfqiUGQMxnF+D0DinZjfCsn9lkRsCHStZyuucUR/wY4uqBaPzo6TmODfIUsLfFhncoAazl1vh6hurcNf8GINqLHipRsaY9PmBOmsLTg78taMJuZlnK35d9C21nGcMD35azKUKkxAAA0g0csjN3Djbf0KxHjR7mrta+cHFIaQZ+OvhDPB1Z8blShc6nakUA</vt:lpwstr>
  </property>
  <property fmtid="{D5CDD505-2E9C-101B-9397-08002B2CF9AE}" pid="100" name="x1ye=91">
    <vt:lpwstr>ANRChtbpkrMdTDoZjXxTCzHmmjgC0UvakLAB44islBAtUumdW7V0JaP2Gsx0wHTvuEy6PKRwoxGvYJBJV1bwH8xiXkqrwO/Zx8gL4CVlRp7fWk4JXGhM6Q0TAHrKjWawtznTFxpIiUffXEttHH6cNK/7aHBBl/4kqm96G7sxA8kjZZShnN9MHKuqRZjiaVzixO6B0PlKlDtoWosq41ZrBAbx81+sMAuvwpDcjgJQMfgy5EH049ypIjEBFGd9d1w</vt:lpwstr>
  </property>
  <property fmtid="{D5CDD505-2E9C-101B-9397-08002B2CF9AE}" pid="101" name="x1ye=92">
    <vt:lpwstr>nt9waHi2ktpBD0Jf62Ms2AvdU34lqeGwcOuPgUzf7YMkW/vLlGJJkwzJPuqz3byQ8t9Q6lyPMeHv6Vim2HnJzZPE8jUm0s/8Lc7969MLhMu2n9o//Vm9uKHjKd0aT+rFc33nkI8Dx3q3cIO3DC4HnTNE+dSRCIsMp6QdIyybFDJ3Ce1PjZRUKsq9l4BKzHpeACZ5pyZ4zH7PuVBB4H3YgXNboLmaQJ3y4hmQggC7mB97DPrYfjf/Auj0yIvVyUf</vt:lpwstr>
  </property>
  <property fmtid="{D5CDD505-2E9C-101B-9397-08002B2CF9AE}" pid="102" name="x1ye=93">
    <vt:lpwstr>xPlUUcwGxiT+ng+hgwoOtx7w0xIfc3/SZ8DaOgO1SNiXwuQE8p4Y75fbJyOM2qmtJnjNsNDhXr22HZSgKYBZx5sUXYlXkxD9gaqZ8z2VRSBgcJfOWoWewOgUqnG5hewJhZdmK5K2uija4letPY8Tf1mAE8/tkiFf/wCrfUbyGBuBhkG/wEwy1Wsa9RD9BYyyZxjpcv8gsrX9OU95JEQCfzr6oG3r8ye3NVPPgWCZFs+quwLL5ykBlrcPT+w4DV1</vt:lpwstr>
  </property>
  <property fmtid="{D5CDD505-2E9C-101B-9397-08002B2CF9AE}" pid="103" name="x1ye=94">
    <vt:lpwstr>4bosRQ0htrT3+UgBW3Z5C+4ZW8jr9ccLSU0Bpw6HmSr9ScKRVQRGLjMPLGyKBY7WpXUVPok5IzE26CfIiY2KQNxPjI6sa+5Vvc9DDjU59Fpls/UZ/H/KKjT3S5OA4FFbWIvrQtrsiww/UojhJInuPfbe/gBxFkGRQ6Nqv1ZFd5caQ18WAG4taPHbHEucKw7S+tf7a9SxUid+7OjH0xAOJDorW/kGKQ9YPf4zFcO4apmIEsFk0RAbgicEAAAdsBj</vt:lpwstr>
  </property>
  <property fmtid="{D5CDD505-2E9C-101B-9397-08002B2CF9AE}" pid="104" name="x1ye=95">
    <vt:lpwstr>gAC2NotTceUdfg3LZw7aMrPLE/YimKkRjHVynw3CjKw/ns98JjkZa8za2tdKgx5rTbH+Q8aPGsqEft0UYVMx82ijWWhCWtefqRNXZhdV8GwJ4DLIPg9wnBGwuiKKVX57eguEXwa0qrLxlVyr7fU2gXCXBsP/fV++aN9OrOAF2RdyfltO/KzcU1Y0E+R34hMPTDh37+4QSVtUhZ7p1cHDqU6oAb2UyXR/3l+xoVTjpgWZIucsqwoISmfVkH7OLsV</vt:lpwstr>
  </property>
  <property fmtid="{D5CDD505-2E9C-101B-9397-08002B2CF9AE}" pid="105" name="x1ye=96">
    <vt:lpwstr>U0trYB6I9woeiQvFdu2LBR3xerG0+WHXDsVewQvTn1iju7pyG8Hpws+r98j9/9Pw4iPCi0QeIXp+Aap9DtMODLon/RrgbZKqsYhT2IQ47b+ECgZePd80+k5BoKLLX7+6AGtSMdP0xNKpoa90sr2GdLLaly7Rp1Okfi4wYRsUSVIX34JGDhfTbuXbenVUchR71b8k6cPFmTjTTvRspRLHcxxtewDvw/jlvqTtxJW3jV+U5pC6t81e03MR5hJpikm</vt:lpwstr>
  </property>
  <property fmtid="{D5CDD505-2E9C-101B-9397-08002B2CF9AE}" pid="106" name="x1ye=97">
    <vt:lpwstr>4ejcwCL4V5zZDeldY548nMmw/3K37iUGFNrTLGh7HL5UgA3b0qhJ7Z4WQi3cq5DhIhAXqkj53GZgPGz+y0IqHCjrxQHMHFnFNQb5mu2mDN/vRSZsUFC0pVjpbapN/76LlFNhsqfOAUx7Z6g3wPFtPgPQ5jXc33S91YM+A0yxqjK6cDLPgsEME3tlcmwwD2MXNH1UlY1pclESRIwcxmNoeu871thB3VglakNBDfGLhKUYsnwwfq7cGCCHQPTSPPG</vt:lpwstr>
  </property>
  <property fmtid="{D5CDD505-2E9C-101B-9397-08002B2CF9AE}" pid="107" name="x1ye=98">
    <vt:lpwstr>bu3MH6XNJ9kimMTccX1mZ/7zPg05sHoFu0WYd08R+3lx7kP23YL4y1XKbcc/Fb3qE/mzwsCzSCgMP2f2DWrbVr8hefpRE4wFLgziIVBTznPvOsSpMT7W0x3u5vrpuU941z7UKNr85QSfp78mrTqXNxaHKMSQj2cS6uzoZ2uBbiTj8su97gaHghP0UcW+p19M7IZnb+/UxsTcRMu6OOzMcrzStyHT7TUzlsZ8XUBcbjI1x+yRltp8avzNvbHFgYG</vt:lpwstr>
  </property>
  <property fmtid="{D5CDD505-2E9C-101B-9397-08002B2CF9AE}" pid="108" name="x1ye=99">
    <vt:lpwstr>9nOCm31wmuydYvRM6NHmGZVSY71M1lcX3eTI5fhqlTkRAgH73tVf721RQ4EXIIe+4NglmYblBoGtCIIz08i3wy2eHY2VkRE/F3KzjZ4uO2/QD0CCozPuADwZO3wxxaSwKNP8MYWn1GDDQgYNSJHNIqDFC+jvmuiBvyPBHJlZMGAtl0Z39YYqoLj7Q4OdyKetGe9EozJrbVGx4u7HGP0xfDnCI3H8hPTsHP5RsP0yCBqOXOteMN/W4Aqmj6wUr9v</vt:lpwstr>
  </property>
</Properties>
</file>